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Pr="00A33325" w:rsidRDefault="0016727B" w:rsidP="00345F0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 xml:space="preserve">Додаток 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до ухвали  міської  ради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від ___________№____</w:t>
      </w:r>
    </w:p>
    <w:p w:rsidR="0016727B" w:rsidRDefault="0016727B" w:rsidP="00A33325">
      <w:pPr>
        <w:jc w:val="both"/>
        <w:rPr>
          <w:rFonts w:ascii="Arial" w:hAnsi="Arial" w:cs="Arial"/>
          <w:sz w:val="26"/>
          <w:szCs w:val="26"/>
        </w:rPr>
      </w:pPr>
    </w:p>
    <w:p w:rsidR="00D45387" w:rsidRPr="00D45387" w:rsidRDefault="00D45387" w:rsidP="00D45387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D45387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D45387" w:rsidRPr="00D45387" w:rsidRDefault="00D45387" w:rsidP="00D45387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D45387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D45387" w:rsidRP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</w:p>
    <w:tbl>
      <w:tblPr>
        <w:tblW w:w="8781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66"/>
      </w:tblGrid>
      <w:tr w:rsidR="00D45387" w:rsidRPr="00D45387" w:rsidTr="00C04589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ділянки</w:t>
            </w:r>
          </w:p>
        </w:tc>
        <w:tc>
          <w:tcPr>
            <w:tcW w:w="36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Кількість місць для паркування транспортних засобів</w:t>
            </w:r>
          </w:p>
        </w:tc>
      </w:tr>
      <w:tr w:rsidR="00D45387" w:rsidRPr="00D45387" w:rsidTr="00C04589">
        <w:trPr>
          <w:trHeight w:val="330"/>
        </w:trPr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Галицький район</w:t>
            </w:r>
          </w:p>
        </w:tc>
      </w:tr>
      <w:tr w:rsidR="00D45387" w:rsidRPr="00D45387" w:rsidTr="00C04589">
        <w:trPr>
          <w:trHeight w:val="3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53-63.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вул. Л</w:t>
            </w:r>
            <w:r>
              <w:rPr>
                <w:rFonts w:ascii="Arial" w:hAnsi="Arial" w:cs="Arial"/>
                <w:sz w:val="26"/>
                <w:szCs w:val="26"/>
                <w:highlight w:val="white"/>
              </w:rPr>
              <w:t>еся</w:t>
            </w: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 xml:space="preserve"> Курбаса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4</w:t>
            </w:r>
          </w:p>
        </w:tc>
      </w:tr>
      <w:tr w:rsidR="00D45387" w:rsidRPr="00D45387" w:rsidTr="00C04589">
        <w:trPr>
          <w:trHeight w:val="3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53-64.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04589" w:rsidRPr="00D45387" w:rsidRDefault="00D45387" w:rsidP="00C0458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Є. </w:t>
            </w:r>
            <w:proofErr w:type="spellStart"/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Озаркевича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27</w:t>
            </w:r>
          </w:p>
        </w:tc>
      </w:tr>
      <w:tr w:rsidR="00571A6E" w:rsidRPr="00D45387" w:rsidTr="004C537D">
        <w:trPr>
          <w:trHeight w:val="330"/>
        </w:trPr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1A6E" w:rsidRPr="00571A6E" w:rsidRDefault="00571A6E" w:rsidP="00D45387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571A6E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Службове паркування</w:t>
            </w:r>
          </w:p>
        </w:tc>
      </w:tr>
      <w:tr w:rsidR="00C04589" w:rsidRPr="00D45387" w:rsidTr="00C04589">
        <w:trPr>
          <w:trHeight w:val="3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4589" w:rsidRPr="00D45387" w:rsidRDefault="00571A6E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>72-23</w:t>
            </w:r>
            <w:bookmarkStart w:id="0" w:name="_GoBack"/>
            <w:bookmarkEnd w:id="0"/>
            <w:r w:rsidR="00C04589">
              <w:rPr>
                <w:rFonts w:ascii="Arial" w:hAnsi="Arial" w:cs="Arial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4589" w:rsidRPr="00D45387" w:rsidRDefault="00C04589" w:rsidP="00C04589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highlight w:val="white"/>
              </w:rPr>
              <w:t>просп</w:t>
            </w:r>
            <w:proofErr w:type="spellEnd"/>
            <w:r>
              <w:rPr>
                <w:rFonts w:ascii="Arial" w:hAnsi="Arial" w:cs="Arial"/>
                <w:sz w:val="26"/>
                <w:szCs w:val="26"/>
                <w:highlight w:val="white"/>
              </w:rPr>
              <w:t xml:space="preserve">. В. </w:t>
            </w:r>
            <w:proofErr w:type="spellStart"/>
            <w:r>
              <w:rPr>
                <w:rFonts w:ascii="Arial" w:hAnsi="Arial" w:cs="Arial"/>
                <w:sz w:val="26"/>
                <w:szCs w:val="26"/>
                <w:highlight w:val="white"/>
              </w:rPr>
              <w:t>Чорновола</w:t>
            </w:r>
            <w:proofErr w:type="spellEnd"/>
            <w:r>
              <w:rPr>
                <w:rFonts w:ascii="Arial" w:hAnsi="Arial" w:cs="Arial"/>
                <w:sz w:val="26"/>
                <w:szCs w:val="26"/>
                <w:highlight w:val="white"/>
              </w:rPr>
              <w:t>, 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4589" w:rsidRPr="00D45387" w:rsidRDefault="00C04589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>3</w:t>
            </w:r>
          </w:p>
        </w:tc>
      </w:tr>
      <w:tr w:rsidR="00D45387" w:rsidRPr="00D45387" w:rsidTr="00C04589">
        <w:trPr>
          <w:trHeight w:val="330"/>
        </w:trPr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Личаківський район</w:t>
            </w:r>
          </w:p>
        </w:tc>
      </w:tr>
      <w:tr w:rsidR="00D45387" w:rsidRPr="00D45387" w:rsidTr="00C04589"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146-30.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</w:t>
            </w:r>
            <w:proofErr w:type="spellStart"/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Тершаковців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27</w:t>
            </w:r>
          </w:p>
        </w:tc>
      </w:tr>
      <w:tr w:rsidR="00D45387" w:rsidRPr="00D45387" w:rsidTr="00C04589">
        <w:trPr>
          <w:trHeight w:val="330"/>
        </w:trPr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proofErr w:type="spellStart"/>
            <w:r w:rsidRPr="00D45387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Сихівський</w:t>
            </w:r>
            <w:proofErr w:type="spellEnd"/>
            <w:r w:rsidRPr="00D45387">
              <w:rPr>
                <w:rFonts w:ascii="Arial" w:hAnsi="Arial" w:cs="Arial"/>
                <w:b/>
                <w:sz w:val="26"/>
                <w:szCs w:val="26"/>
                <w:highlight w:val="white"/>
              </w:rPr>
              <w:t xml:space="preserve"> район</w:t>
            </w:r>
          </w:p>
        </w:tc>
      </w:tr>
      <w:tr w:rsidR="00D45387" w:rsidRPr="00D45387" w:rsidTr="00C04589">
        <w:trPr>
          <w:trHeight w:val="3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212-5.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просп</w:t>
            </w:r>
            <w:proofErr w:type="spellEnd"/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. Червоної Калини, 37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6</w:t>
            </w:r>
          </w:p>
        </w:tc>
      </w:tr>
      <w:tr w:rsidR="00D45387" w:rsidRPr="00D45387" w:rsidTr="00C04589">
        <w:trPr>
          <w:trHeight w:val="330"/>
        </w:trPr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Шевченківський район</w:t>
            </w:r>
          </w:p>
        </w:tc>
      </w:tr>
      <w:tr w:rsidR="00D45387" w:rsidRPr="00D45387" w:rsidTr="00C04589">
        <w:trPr>
          <w:trHeight w:val="3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298-21.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вул. Вільна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387" w:rsidRPr="00D45387" w:rsidRDefault="00D45387" w:rsidP="00D4538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D45387">
              <w:rPr>
                <w:rFonts w:ascii="Arial" w:hAnsi="Arial" w:cs="Arial"/>
                <w:sz w:val="26"/>
                <w:szCs w:val="26"/>
                <w:highlight w:val="white"/>
              </w:rPr>
              <w:t>10</w:t>
            </w:r>
          </w:p>
        </w:tc>
      </w:tr>
    </w:tbl>
    <w:p w:rsid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D45387" w:rsidRP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D45387" w:rsidRP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D45387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D45387">
        <w:rPr>
          <w:rFonts w:ascii="Arial" w:hAnsi="Arial" w:cs="Arial"/>
          <w:sz w:val="26"/>
          <w:szCs w:val="26"/>
          <w:highlight w:val="white"/>
        </w:rPr>
        <w:t>Маркіян ЛОПАЧАК</w:t>
      </w:r>
    </w:p>
    <w:p w:rsid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D45387" w:rsidRPr="00D45387" w:rsidRDefault="00D45387" w:rsidP="00D45387">
      <w:pPr>
        <w:ind w:firstLine="708"/>
        <w:jc w:val="both"/>
        <w:rPr>
          <w:rFonts w:ascii="Arial" w:hAnsi="Arial" w:cs="Arial"/>
          <w:sz w:val="26"/>
          <w:szCs w:val="26"/>
          <w:highlight w:val="white"/>
        </w:rPr>
      </w:pPr>
      <w:r w:rsidRPr="00D45387">
        <w:rPr>
          <w:rFonts w:ascii="Arial" w:hAnsi="Arial" w:cs="Arial"/>
          <w:sz w:val="26"/>
          <w:szCs w:val="26"/>
          <w:highlight w:val="white"/>
        </w:rPr>
        <w:t>Віза:</w:t>
      </w:r>
    </w:p>
    <w:p w:rsidR="00D45387" w:rsidRP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D45387">
        <w:rPr>
          <w:rFonts w:ascii="Arial" w:hAnsi="Arial" w:cs="Arial"/>
          <w:sz w:val="26"/>
          <w:szCs w:val="26"/>
          <w:highlight w:val="white"/>
        </w:rPr>
        <w:t xml:space="preserve">Директор департаменту </w:t>
      </w:r>
    </w:p>
    <w:p w:rsid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D45387">
        <w:rPr>
          <w:rFonts w:ascii="Arial" w:hAnsi="Arial" w:cs="Arial"/>
          <w:sz w:val="26"/>
          <w:szCs w:val="26"/>
          <w:highlight w:val="white"/>
        </w:rPr>
        <w:t>міської мобільності та</w:t>
      </w:r>
    </w:p>
    <w:p w:rsidR="00D45387" w:rsidRPr="00D45387" w:rsidRDefault="00D45387" w:rsidP="00D45387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D45387">
        <w:rPr>
          <w:rFonts w:ascii="Arial" w:hAnsi="Arial" w:cs="Arial"/>
          <w:sz w:val="26"/>
          <w:szCs w:val="26"/>
          <w:highlight w:val="white"/>
        </w:rPr>
        <w:t>вуличної інфраструктури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D45387">
        <w:rPr>
          <w:rFonts w:ascii="Arial" w:hAnsi="Arial" w:cs="Arial"/>
          <w:sz w:val="26"/>
          <w:szCs w:val="26"/>
          <w:highlight w:val="white"/>
        </w:rPr>
        <w:t>Олег ЗАБАРИЛО</w:t>
      </w:r>
    </w:p>
    <w:sectPr w:rsidR="00D45387" w:rsidRPr="00D45387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14" w:rsidRDefault="00D41914">
      <w:r>
        <w:separator/>
      </w:r>
    </w:p>
  </w:endnote>
  <w:endnote w:type="continuationSeparator" w:id="0">
    <w:p w:rsidR="00D41914" w:rsidRDefault="00D4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14" w:rsidRDefault="00D41914">
      <w:r>
        <w:separator/>
      </w:r>
    </w:p>
  </w:footnote>
  <w:footnote w:type="continuationSeparator" w:id="0">
    <w:p w:rsidR="00D41914" w:rsidRDefault="00D4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A6E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71A6E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589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1914"/>
    <w:rsid w:val="00D43A0D"/>
    <w:rsid w:val="00D45387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38BFC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39CE-4AB6-4CB0-94EC-23AFEA69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2024-01-30T11:46:00Z</cp:lastPrinted>
  <dcterms:created xsi:type="dcterms:W3CDTF">2024-01-25T12:12:00Z</dcterms:created>
  <dcterms:modified xsi:type="dcterms:W3CDTF">2024-01-30T11:47:00Z</dcterms:modified>
</cp:coreProperties>
</file>