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A4C" w:rsidRPr="00D70BF6" w:rsidRDefault="00912A4C" w:rsidP="00912A4C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 xml:space="preserve">Додаток </w:t>
      </w:r>
    </w:p>
    <w:p w:rsidR="00912A4C" w:rsidRPr="00D70BF6" w:rsidRDefault="00912A4C" w:rsidP="00912A4C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до ухвали  міської  ради</w:t>
      </w:r>
    </w:p>
    <w:p w:rsidR="00912A4C" w:rsidRPr="00D70BF6" w:rsidRDefault="00912A4C" w:rsidP="00912A4C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від ___________№____</w:t>
      </w:r>
    </w:p>
    <w:p w:rsidR="00912A4C" w:rsidRPr="00D70BF6" w:rsidRDefault="00912A4C" w:rsidP="00912A4C">
      <w:pPr>
        <w:ind w:left="5664" w:firstLine="708"/>
        <w:jc w:val="both"/>
        <w:rPr>
          <w:rFonts w:ascii="Arial" w:hAnsi="Arial" w:cs="Arial"/>
          <w:sz w:val="26"/>
          <w:szCs w:val="26"/>
        </w:rPr>
      </w:pPr>
    </w:p>
    <w:p w:rsidR="00912A4C" w:rsidRPr="00D70BF6" w:rsidRDefault="00912A4C" w:rsidP="00912A4C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 xml:space="preserve">"Додаток </w:t>
      </w:r>
    </w:p>
    <w:p w:rsidR="00912A4C" w:rsidRPr="00D70BF6" w:rsidRDefault="00912A4C" w:rsidP="00912A4C">
      <w:pPr>
        <w:ind w:left="7080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Затверджено</w:t>
      </w:r>
    </w:p>
    <w:p w:rsidR="00912A4C" w:rsidRPr="00D70BF6" w:rsidRDefault="00912A4C" w:rsidP="00912A4C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у</w:t>
      </w:r>
      <w:r w:rsidRPr="00D70BF6">
        <w:rPr>
          <w:rFonts w:ascii="Arial" w:hAnsi="Arial" w:cs="Arial"/>
          <w:sz w:val="26"/>
          <w:szCs w:val="26"/>
        </w:rPr>
        <w:t>хвалою  міської  ради</w:t>
      </w:r>
    </w:p>
    <w:p w:rsidR="00912A4C" w:rsidRPr="00D70BF6" w:rsidRDefault="00912A4C" w:rsidP="00912A4C">
      <w:pPr>
        <w:ind w:left="5664" w:firstLine="708"/>
        <w:jc w:val="both"/>
        <w:rPr>
          <w:rFonts w:ascii="Arial" w:hAnsi="Arial" w:cs="Arial"/>
          <w:sz w:val="26"/>
          <w:szCs w:val="26"/>
          <w:u w:val="single"/>
        </w:rPr>
      </w:pPr>
      <w:r w:rsidRPr="00D70BF6">
        <w:rPr>
          <w:rFonts w:ascii="Arial" w:hAnsi="Arial" w:cs="Arial"/>
          <w:sz w:val="26"/>
          <w:szCs w:val="26"/>
        </w:rPr>
        <w:t xml:space="preserve">від </w:t>
      </w:r>
      <w:r w:rsidRPr="00D70BF6">
        <w:rPr>
          <w:rFonts w:ascii="Arial" w:hAnsi="Arial" w:cs="Arial"/>
          <w:sz w:val="26"/>
          <w:szCs w:val="26"/>
          <w:u w:val="single"/>
        </w:rPr>
        <w:t>05.03.2020</w:t>
      </w:r>
      <w:r w:rsidRPr="00D70BF6">
        <w:rPr>
          <w:rFonts w:ascii="Arial" w:hAnsi="Arial" w:cs="Arial"/>
          <w:sz w:val="26"/>
          <w:szCs w:val="26"/>
        </w:rPr>
        <w:t xml:space="preserve"> № </w:t>
      </w:r>
      <w:r w:rsidRPr="00D70BF6">
        <w:rPr>
          <w:rFonts w:ascii="Arial" w:hAnsi="Arial" w:cs="Arial"/>
          <w:sz w:val="26"/>
          <w:szCs w:val="26"/>
          <w:u w:val="single"/>
        </w:rPr>
        <w:t>6375</w:t>
      </w:r>
    </w:p>
    <w:p w:rsidR="00912A4C" w:rsidRPr="00D70BF6" w:rsidRDefault="00912A4C" w:rsidP="00912A4C">
      <w:pPr>
        <w:jc w:val="center"/>
        <w:rPr>
          <w:rFonts w:ascii="Arial" w:hAnsi="Arial" w:cs="Arial"/>
          <w:sz w:val="26"/>
          <w:szCs w:val="26"/>
        </w:rPr>
      </w:pPr>
    </w:p>
    <w:p w:rsidR="00912A4C" w:rsidRPr="00D70BF6" w:rsidRDefault="00912A4C" w:rsidP="00912A4C">
      <w:pPr>
        <w:jc w:val="center"/>
        <w:rPr>
          <w:rFonts w:ascii="Arial" w:hAnsi="Arial" w:cs="Arial"/>
          <w:sz w:val="26"/>
          <w:szCs w:val="26"/>
        </w:rPr>
      </w:pPr>
    </w:p>
    <w:p w:rsidR="00912A4C" w:rsidRPr="00912A4C" w:rsidRDefault="00912A4C" w:rsidP="00912A4C">
      <w:pPr>
        <w:jc w:val="center"/>
        <w:rPr>
          <w:rFonts w:ascii="Arial" w:hAnsi="Arial" w:cs="Arial"/>
          <w:sz w:val="26"/>
          <w:szCs w:val="26"/>
        </w:rPr>
      </w:pPr>
      <w:r w:rsidRPr="00912A4C">
        <w:rPr>
          <w:rFonts w:ascii="Arial" w:hAnsi="Arial" w:cs="Arial"/>
          <w:sz w:val="26"/>
          <w:szCs w:val="26"/>
        </w:rPr>
        <w:t>ПРОГРАМА</w:t>
      </w:r>
    </w:p>
    <w:p w:rsidR="00912A4C" w:rsidRPr="0020170D" w:rsidRDefault="00912A4C" w:rsidP="00912A4C">
      <w:pPr>
        <w:jc w:val="center"/>
        <w:rPr>
          <w:rFonts w:ascii="Arial" w:hAnsi="Arial" w:cs="Arial"/>
          <w:sz w:val="26"/>
          <w:szCs w:val="26"/>
        </w:rPr>
      </w:pPr>
      <w:r w:rsidRPr="00912A4C">
        <w:rPr>
          <w:rFonts w:ascii="Arial" w:hAnsi="Arial" w:cs="Arial"/>
          <w:sz w:val="26"/>
          <w:szCs w:val="26"/>
        </w:rPr>
        <w:t xml:space="preserve">надання премій </w:t>
      </w:r>
      <w:r w:rsidRPr="0020170D">
        <w:rPr>
          <w:rFonts w:ascii="Arial" w:hAnsi="Arial" w:cs="Arial"/>
          <w:sz w:val="26"/>
          <w:szCs w:val="26"/>
        </w:rPr>
        <w:t xml:space="preserve">Львівської міської ради чемпіонам і призерам міжнародних та національних змагань, кращому спортсмену місяця і їхнім тренерам </w:t>
      </w:r>
      <w:r w:rsidRPr="0020170D">
        <w:rPr>
          <w:rFonts w:ascii="Arial" w:hAnsi="Arial" w:cs="Arial"/>
          <w:sz w:val="26"/>
          <w:szCs w:val="26"/>
        </w:rPr>
        <w:br/>
      </w:r>
    </w:p>
    <w:p w:rsidR="00912A4C" w:rsidRPr="0020170D" w:rsidRDefault="00912A4C" w:rsidP="00912A4C">
      <w:pPr>
        <w:jc w:val="center"/>
        <w:rPr>
          <w:rFonts w:ascii="Arial" w:hAnsi="Arial" w:cs="Arial"/>
          <w:b/>
          <w:sz w:val="26"/>
          <w:szCs w:val="26"/>
        </w:rPr>
      </w:pPr>
      <w:r w:rsidRPr="0020170D">
        <w:rPr>
          <w:rFonts w:ascii="Arial" w:hAnsi="Arial" w:cs="Arial"/>
          <w:b/>
          <w:sz w:val="26"/>
          <w:szCs w:val="26"/>
        </w:rPr>
        <w:t>1. Мета та завдання Програми</w:t>
      </w:r>
    </w:p>
    <w:p w:rsidR="00912A4C" w:rsidRPr="0020170D" w:rsidRDefault="00912A4C" w:rsidP="00912A4C">
      <w:pPr>
        <w:rPr>
          <w:rFonts w:ascii="Arial" w:hAnsi="Arial" w:cs="Arial"/>
          <w:sz w:val="26"/>
          <w:szCs w:val="26"/>
        </w:rPr>
      </w:pPr>
    </w:p>
    <w:p w:rsidR="00912A4C" w:rsidRPr="0020170D" w:rsidRDefault="00912A4C" w:rsidP="00912A4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0170D">
        <w:rPr>
          <w:rFonts w:ascii="Arial" w:hAnsi="Arial" w:cs="Arial"/>
          <w:sz w:val="26"/>
          <w:szCs w:val="26"/>
        </w:rPr>
        <w:t>1.1. Метою Програми надання премій Львівської міської ради чемпіонам і призерам міжнародних та національних змагань, кращому спортсмену місяця і їхнім тренерам (надалі – Програма) є розвиток та популяризація фізичної культури і спорту у Львівській міській територіальній громаді, а також залучення дітей та молоді до здорового способу життя.</w:t>
      </w:r>
    </w:p>
    <w:p w:rsidR="00912A4C" w:rsidRPr="0020170D" w:rsidRDefault="00912A4C" w:rsidP="00912A4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0170D">
        <w:rPr>
          <w:rFonts w:ascii="Arial" w:hAnsi="Arial" w:cs="Arial"/>
          <w:sz w:val="26"/>
          <w:szCs w:val="26"/>
        </w:rPr>
        <w:t>1.2. Завданням Програми є підтримка чемпіонів і призерів міжнародних та національних змагань, кращих спортсменів місяця і їхніх тренерів через надання їм грошових винагород за результатами успішних виступів на змаганнях у поточному році.</w:t>
      </w:r>
    </w:p>
    <w:p w:rsidR="00912A4C" w:rsidRPr="0020170D" w:rsidRDefault="00912A4C" w:rsidP="00912A4C">
      <w:pPr>
        <w:rPr>
          <w:rFonts w:ascii="Arial" w:hAnsi="Arial" w:cs="Arial"/>
          <w:sz w:val="26"/>
          <w:szCs w:val="26"/>
        </w:rPr>
      </w:pPr>
    </w:p>
    <w:p w:rsidR="00912A4C" w:rsidRPr="0020170D" w:rsidRDefault="00912A4C" w:rsidP="00912A4C">
      <w:pPr>
        <w:jc w:val="center"/>
        <w:rPr>
          <w:rFonts w:ascii="Arial" w:hAnsi="Arial" w:cs="Arial"/>
          <w:b/>
          <w:sz w:val="26"/>
          <w:szCs w:val="26"/>
        </w:rPr>
      </w:pPr>
      <w:r w:rsidRPr="0020170D">
        <w:rPr>
          <w:rFonts w:ascii="Arial" w:hAnsi="Arial" w:cs="Arial"/>
          <w:b/>
          <w:sz w:val="26"/>
          <w:szCs w:val="26"/>
        </w:rPr>
        <w:t>2. Загальні положення</w:t>
      </w:r>
    </w:p>
    <w:p w:rsidR="00912A4C" w:rsidRPr="0020170D" w:rsidRDefault="00912A4C" w:rsidP="00912A4C">
      <w:pPr>
        <w:jc w:val="both"/>
        <w:rPr>
          <w:rFonts w:ascii="Arial" w:hAnsi="Arial" w:cs="Arial"/>
          <w:sz w:val="26"/>
          <w:szCs w:val="26"/>
        </w:rPr>
      </w:pPr>
    </w:p>
    <w:p w:rsidR="00912A4C" w:rsidRPr="0020170D" w:rsidRDefault="00912A4C" w:rsidP="00912A4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0170D">
        <w:rPr>
          <w:rFonts w:ascii="Arial" w:hAnsi="Arial" w:cs="Arial"/>
          <w:sz w:val="26"/>
          <w:szCs w:val="26"/>
        </w:rPr>
        <w:t>2.1. На здобуття одноразових грошових винагород можуть бути висунуті кандидатури спортсменів, спортивні команди та їхні тренери зі спортивних федерацій, спортивних клубів, спортивних організацій та дитячо-юнацьких спортивних шкіл з видів спорту, офіційно визнаних в Україні, а також ті, які представляють Львівську міську територіальну громаду на національних та міжнародних змаганнях.</w:t>
      </w:r>
    </w:p>
    <w:p w:rsidR="00912A4C" w:rsidRPr="0020170D" w:rsidRDefault="00912A4C" w:rsidP="00912A4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0170D">
        <w:rPr>
          <w:rFonts w:ascii="Arial" w:hAnsi="Arial" w:cs="Arial"/>
          <w:sz w:val="26"/>
          <w:szCs w:val="26"/>
        </w:rPr>
        <w:t>2.2. Кандидатури претендентів на участь у Програмі можуть подавати керівники спортивних федерацій, керівники спортивних клубів, керівники спортивних організацій, керівники дитячо-юнацьких спортивних шкіл та керівники / президенти спортивних команд Львівської міської територіальної громади (надалі – Заявник).</w:t>
      </w:r>
    </w:p>
    <w:p w:rsidR="00912A4C" w:rsidRPr="0020170D" w:rsidRDefault="00912A4C" w:rsidP="0008295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0170D">
        <w:rPr>
          <w:rFonts w:ascii="Arial" w:hAnsi="Arial" w:cs="Arial"/>
          <w:sz w:val="26"/>
          <w:szCs w:val="26"/>
        </w:rPr>
        <w:t>2.3. Учасниками Програми можуть бути:</w:t>
      </w:r>
    </w:p>
    <w:p w:rsidR="00912A4C" w:rsidRPr="0020170D" w:rsidRDefault="00912A4C" w:rsidP="0008295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0170D">
        <w:rPr>
          <w:rFonts w:ascii="Arial" w:hAnsi="Arial" w:cs="Arial"/>
          <w:sz w:val="26"/>
          <w:szCs w:val="26"/>
        </w:rPr>
        <w:t>2.3.1. Спортсмени та спортивні команди, які здобули 1, 2 або 3 місце на змаганнях, зазначених у додатку до цієї Програми, з видів спорту, офіційно визнаних в Україні, а також їхні тренери.</w:t>
      </w:r>
    </w:p>
    <w:p w:rsidR="00912A4C" w:rsidRPr="0020170D" w:rsidRDefault="00912A4C" w:rsidP="0008295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0170D">
        <w:rPr>
          <w:rFonts w:ascii="Arial" w:hAnsi="Arial" w:cs="Arial"/>
          <w:sz w:val="26"/>
          <w:szCs w:val="26"/>
        </w:rPr>
        <w:t>2.3.2. Спортсмени з індивідуальних видів спорту, які здобули 1, 2 або 3 місце на змаганнях, в яких було 8 або більше учасників у змагальній категорії, зазначених у додатку до цієї Програми, з видів спорту, офіційно визнаних в Україні, а також їхні тренери.</w:t>
      </w:r>
    </w:p>
    <w:p w:rsidR="00912A4C" w:rsidRPr="00912A4C" w:rsidRDefault="00912A4C" w:rsidP="0008295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0170D">
        <w:rPr>
          <w:rFonts w:ascii="Arial" w:hAnsi="Arial" w:cs="Arial"/>
          <w:sz w:val="26"/>
          <w:szCs w:val="26"/>
        </w:rPr>
        <w:lastRenderedPageBreak/>
        <w:t>2.3.3. Спортсмени-представники ко</w:t>
      </w:r>
      <w:r w:rsidRPr="00912A4C">
        <w:rPr>
          <w:rFonts w:ascii="Arial" w:hAnsi="Arial" w:cs="Arial"/>
          <w:sz w:val="26"/>
          <w:szCs w:val="26"/>
        </w:rPr>
        <w:t>мандних видів спорту, які у складі національної збірної команди України здобули 1, 2 або 3 місце у міжнародних змаганнях, зазначених у додатку до цієї Програми.</w:t>
      </w:r>
    </w:p>
    <w:p w:rsidR="00912A4C" w:rsidRPr="00912A4C" w:rsidRDefault="00912A4C" w:rsidP="0008295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12A4C">
        <w:rPr>
          <w:rFonts w:ascii="Arial" w:hAnsi="Arial" w:cs="Arial"/>
          <w:sz w:val="26"/>
          <w:szCs w:val="26"/>
        </w:rPr>
        <w:t>2.4. Для участі у Програмі Заявники мають подати такі документи спортсмена / спортивної команди та тренера:</w:t>
      </w:r>
    </w:p>
    <w:p w:rsidR="00912A4C" w:rsidRPr="00912A4C" w:rsidRDefault="00912A4C" w:rsidP="0008295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12A4C">
        <w:rPr>
          <w:rFonts w:ascii="Arial" w:hAnsi="Arial" w:cs="Arial"/>
          <w:sz w:val="26"/>
          <w:szCs w:val="26"/>
        </w:rPr>
        <w:t>2.4.1. Копію усіх заповнених сторінок паспорта громадянина України.</w:t>
      </w:r>
    </w:p>
    <w:p w:rsidR="00912A4C" w:rsidRPr="0020170D" w:rsidRDefault="00912A4C" w:rsidP="0008295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12A4C">
        <w:rPr>
          <w:rFonts w:ascii="Arial" w:hAnsi="Arial" w:cs="Arial"/>
          <w:sz w:val="26"/>
          <w:szCs w:val="26"/>
        </w:rPr>
        <w:t xml:space="preserve">2.4.2. </w:t>
      </w:r>
      <w:r w:rsidRPr="0020170D">
        <w:rPr>
          <w:rFonts w:ascii="Arial" w:hAnsi="Arial" w:cs="Arial"/>
          <w:sz w:val="26"/>
          <w:szCs w:val="26"/>
        </w:rPr>
        <w:t>Копію</w:t>
      </w:r>
      <w:r w:rsidR="0020170D" w:rsidRPr="0020170D">
        <w:rPr>
          <w:rFonts w:ascii="Arial" w:hAnsi="Arial" w:cs="Arial"/>
          <w:sz w:val="26"/>
          <w:szCs w:val="26"/>
        </w:rPr>
        <w:t xml:space="preserve"> реєстраційного номера облікової картки платника податків</w:t>
      </w:r>
      <w:r w:rsidRPr="0020170D">
        <w:rPr>
          <w:rFonts w:ascii="Arial" w:hAnsi="Arial" w:cs="Arial"/>
          <w:sz w:val="26"/>
          <w:szCs w:val="26"/>
        </w:rPr>
        <w:t>.</w:t>
      </w:r>
    </w:p>
    <w:p w:rsidR="00912A4C" w:rsidRPr="00912A4C" w:rsidRDefault="00912A4C" w:rsidP="00486F7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12A4C">
        <w:rPr>
          <w:rFonts w:ascii="Arial" w:hAnsi="Arial" w:cs="Arial"/>
          <w:sz w:val="26"/>
          <w:szCs w:val="26"/>
        </w:rPr>
        <w:t>2.4.3. За</w:t>
      </w:r>
      <w:r w:rsidR="00486F75">
        <w:rPr>
          <w:rFonts w:ascii="Arial" w:hAnsi="Arial" w:cs="Arial"/>
          <w:sz w:val="26"/>
          <w:szCs w:val="26"/>
        </w:rPr>
        <w:t>свідчен</w:t>
      </w:r>
      <w:r w:rsidRPr="00912A4C">
        <w:rPr>
          <w:rFonts w:ascii="Arial" w:hAnsi="Arial" w:cs="Arial"/>
          <w:sz w:val="26"/>
          <w:szCs w:val="26"/>
        </w:rPr>
        <w:t>і копії протоколів змагань, у яких спортсмен / спортивна команда брали участь у поточному році.</w:t>
      </w:r>
    </w:p>
    <w:p w:rsidR="00912A4C" w:rsidRPr="00912A4C" w:rsidRDefault="00912A4C" w:rsidP="00486F7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12A4C">
        <w:rPr>
          <w:rFonts w:ascii="Arial" w:hAnsi="Arial" w:cs="Arial"/>
          <w:sz w:val="26"/>
          <w:szCs w:val="26"/>
        </w:rPr>
        <w:t>2.4.4. Інформаційну довідку про тренера, вихованець якого претендує на здобуття грошової винагороди.</w:t>
      </w:r>
    </w:p>
    <w:p w:rsidR="00912A4C" w:rsidRPr="00912A4C" w:rsidRDefault="00912A4C" w:rsidP="00486F7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12A4C">
        <w:rPr>
          <w:rFonts w:ascii="Arial" w:hAnsi="Arial" w:cs="Arial"/>
          <w:sz w:val="26"/>
          <w:szCs w:val="26"/>
        </w:rPr>
        <w:t>2.5. У разі подання документів від спортивної команди керівник / президент команди подає документи, перелічені у пункті 2.4 цієї Програми.</w:t>
      </w:r>
    </w:p>
    <w:p w:rsidR="00912A4C" w:rsidRPr="00912A4C" w:rsidRDefault="00912A4C" w:rsidP="00486F7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12A4C">
        <w:rPr>
          <w:rFonts w:ascii="Arial" w:hAnsi="Arial" w:cs="Arial"/>
          <w:sz w:val="26"/>
          <w:szCs w:val="26"/>
        </w:rPr>
        <w:t>2.6. До розгляду приймаються протоколи змагань за поточний рік, які були включені в календарні плани Міністерства культури, молоді та спорту України, Комітету з фізичного виховання та спорту Міністерства освіти і науки України, офіційних календарних планів федерацій за видами спорту, офіційних календарних планів міжнародних федерацій, офіційного календарного плану Олімпійського комітету.</w:t>
      </w:r>
    </w:p>
    <w:p w:rsidR="00912A4C" w:rsidRPr="00912A4C" w:rsidRDefault="00912A4C" w:rsidP="00486F7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12A4C">
        <w:rPr>
          <w:rFonts w:ascii="Arial" w:hAnsi="Arial" w:cs="Arial"/>
          <w:sz w:val="26"/>
          <w:szCs w:val="26"/>
        </w:rPr>
        <w:t xml:space="preserve">2.7. У протоколах мають бути </w:t>
      </w:r>
      <w:r w:rsidR="00486F75">
        <w:rPr>
          <w:rFonts w:ascii="Arial" w:hAnsi="Arial" w:cs="Arial"/>
          <w:sz w:val="26"/>
          <w:szCs w:val="26"/>
        </w:rPr>
        <w:t>за</w:t>
      </w:r>
      <w:r w:rsidRPr="00912A4C">
        <w:rPr>
          <w:rFonts w:ascii="Arial" w:hAnsi="Arial" w:cs="Arial"/>
          <w:sz w:val="26"/>
          <w:szCs w:val="26"/>
        </w:rPr>
        <w:t xml:space="preserve">значені прізвища спортсменів / назви команд, які вибороли 1, 2 або 3 місце на відповідних змаганнях. Спортсмени, чиї прізвища непозначені / команди, чиї назви непозначені, </w:t>
      </w:r>
      <w:r w:rsidR="00486F75">
        <w:rPr>
          <w:rFonts w:ascii="Arial" w:hAnsi="Arial" w:cs="Arial"/>
          <w:sz w:val="26"/>
          <w:szCs w:val="26"/>
        </w:rPr>
        <w:t>під час</w:t>
      </w:r>
      <w:r w:rsidRPr="00912A4C">
        <w:rPr>
          <w:rFonts w:ascii="Arial" w:hAnsi="Arial" w:cs="Arial"/>
          <w:sz w:val="26"/>
          <w:szCs w:val="26"/>
        </w:rPr>
        <w:t xml:space="preserve"> розгляд</w:t>
      </w:r>
      <w:r w:rsidR="00486F75">
        <w:rPr>
          <w:rFonts w:ascii="Arial" w:hAnsi="Arial" w:cs="Arial"/>
          <w:sz w:val="26"/>
          <w:szCs w:val="26"/>
        </w:rPr>
        <w:t>у</w:t>
      </w:r>
      <w:r w:rsidRPr="00912A4C">
        <w:rPr>
          <w:rFonts w:ascii="Arial" w:hAnsi="Arial" w:cs="Arial"/>
          <w:sz w:val="26"/>
          <w:szCs w:val="26"/>
        </w:rPr>
        <w:t xml:space="preserve"> документів враховуватися не будуть.</w:t>
      </w:r>
    </w:p>
    <w:p w:rsidR="00912A4C" w:rsidRPr="00912A4C" w:rsidRDefault="00912A4C" w:rsidP="00486F7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12A4C">
        <w:rPr>
          <w:rFonts w:ascii="Arial" w:hAnsi="Arial" w:cs="Arial"/>
          <w:sz w:val="26"/>
          <w:szCs w:val="26"/>
        </w:rPr>
        <w:t xml:space="preserve">2.8. Визначення кандидатури </w:t>
      </w:r>
      <w:r w:rsidRPr="0020170D">
        <w:rPr>
          <w:rFonts w:ascii="Arial" w:hAnsi="Arial" w:cs="Arial"/>
          <w:sz w:val="26"/>
          <w:szCs w:val="26"/>
        </w:rPr>
        <w:t xml:space="preserve">кращого </w:t>
      </w:r>
      <w:r w:rsidRPr="00912A4C">
        <w:rPr>
          <w:rFonts w:ascii="Arial" w:hAnsi="Arial" w:cs="Arial"/>
          <w:sz w:val="26"/>
          <w:szCs w:val="26"/>
        </w:rPr>
        <w:t>спортсмена місяця і його тренера здійснюється на підставі спортивних досягнень та виступів за результатами  поточного місяця на підставі рішення конкурсної комісії.</w:t>
      </w:r>
    </w:p>
    <w:p w:rsidR="00912A4C" w:rsidRPr="00912A4C" w:rsidRDefault="00912A4C" w:rsidP="00486F7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12A4C">
        <w:rPr>
          <w:rFonts w:ascii="Arial" w:hAnsi="Arial" w:cs="Arial"/>
          <w:sz w:val="26"/>
          <w:szCs w:val="26"/>
        </w:rPr>
        <w:t xml:space="preserve">2.9. Відповідальність за достовірність документів, які подані на розгляд, покладається на Заявника. </w:t>
      </w:r>
    </w:p>
    <w:p w:rsidR="00912A4C" w:rsidRPr="00912A4C" w:rsidRDefault="00912A4C" w:rsidP="00486F7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12A4C">
        <w:rPr>
          <w:rFonts w:ascii="Arial" w:hAnsi="Arial" w:cs="Arial"/>
          <w:sz w:val="26"/>
          <w:szCs w:val="26"/>
        </w:rPr>
        <w:t>2.10. Невідповідність Заявника чи учасників вимогам Програми або відсутність повного переліку документів є підставою для відмови у розгляді документів на отримання грошової винагороди.</w:t>
      </w:r>
    </w:p>
    <w:p w:rsidR="00912A4C" w:rsidRPr="00912A4C" w:rsidRDefault="00912A4C" w:rsidP="00912A4C">
      <w:pPr>
        <w:jc w:val="both"/>
        <w:rPr>
          <w:rFonts w:ascii="Arial" w:hAnsi="Arial" w:cs="Arial"/>
          <w:sz w:val="26"/>
          <w:szCs w:val="26"/>
        </w:rPr>
      </w:pPr>
    </w:p>
    <w:p w:rsidR="00912A4C" w:rsidRPr="00486F75" w:rsidRDefault="00912A4C" w:rsidP="00486F75">
      <w:pPr>
        <w:jc w:val="center"/>
        <w:rPr>
          <w:rFonts w:ascii="Arial" w:hAnsi="Arial" w:cs="Arial"/>
          <w:b/>
          <w:sz w:val="26"/>
          <w:szCs w:val="26"/>
        </w:rPr>
      </w:pPr>
      <w:r w:rsidRPr="00486F75">
        <w:rPr>
          <w:rFonts w:ascii="Arial" w:hAnsi="Arial" w:cs="Arial"/>
          <w:b/>
          <w:sz w:val="26"/>
          <w:szCs w:val="26"/>
        </w:rPr>
        <w:t>3. Терміни подання документів на отримання грошової винагороди відповідно до цієї Програми</w:t>
      </w:r>
    </w:p>
    <w:p w:rsidR="00912A4C" w:rsidRPr="00912A4C" w:rsidRDefault="00912A4C" w:rsidP="00912A4C">
      <w:pPr>
        <w:jc w:val="both"/>
        <w:rPr>
          <w:rFonts w:ascii="Arial" w:hAnsi="Arial" w:cs="Arial"/>
          <w:sz w:val="26"/>
          <w:szCs w:val="26"/>
        </w:rPr>
      </w:pPr>
    </w:p>
    <w:p w:rsidR="00912A4C" w:rsidRPr="00912A4C" w:rsidRDefault="00912A4C" w:rsidP="00486F7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12A4C">
        <w:rPr>
          <w:rFonts w:ascii="Arial" w:hAnsi="Arial" w:cs="Arial"/>
          <w:sz w:val="26"/>
          <w:szCs w:val="26"/>
        </w:rPr>
        <w:t>3.1. Прийом документів для участі у Програмі проводиться у місячний термін після завершення змагань, але не пізніше ніж листопад поточного року.</w:t>
      </w:r>
    </w:p>
    <w:p w:rsidR="00912A4C" w:rsidRPr="00912A4C" w:rsidRDefault="00912A4C" w:rsidP="00486F7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12A4C">
        <w:rPr>
          <w:rFonts w:ascii="Arial" w:hAnsi="Arial" w:cs="Arial"/>
          <w:sz w:val="26"/>
          <w:szCs w:val="26"/>
        </w:rPr>
        <w:t>3.2. У разі здобуття спортсменами призових місць у грудні поточного року виплата грошових винагород здійснюється за коши, передбачені у бюджеті Львівської міської територіальної громади на наступний рік. Пода</w:t>
      </w:r>
      <w:r w:rsidR="00486F75">
        <w:rPr>
          <w:rFonts w:ascii="Arial" w:hAnsi="Arial" w:cs="Arial"/>
          <w:sz w:val="26"/>
          <w:szCs w:val="26"/>
        </w:rPr>
        <w:t>ча документів здійснюється з 1 д</w:t>
      </w:r>
      <w:r w:rsidRPr="00912A4C">
        <w:rPr>
          <w:rFonts w:ascii="Arial" w:hAnsi="Arial" w:cs="Arial"/>
          <w:sz w:val="26"/>
          <w:szCs w:val="26"/>
        </w:rPr>
        <w:t>о 31 січня наступного року.</w:t>
      </w:r>
    </w:p>
    <w:p w:rsidR="00912A4C" w:rsidRPr="00912A4C" w:rsidRDefault="00912A4C" w:rsidP="00912A4C">
      <w:pPr>
        <w:jc w:val="both"/>
        <w:rPr>
          <w:rFonts w:ascii="Arial" w:hAnsi="Arial" w:cs="Arial"/>
          <w:sz w:val="26"/>
          <w:szCs w:val="26"/>
        </w:rPr>
      </w:pPr>
    </w:p>
    <w:p w:rsidR="00912A4C" w:rsidRPr="00486F75" w:rsidRDefault="00912A4C" w:rsidP="00486F75">
      <w:pPr>
        <w:jc w:val="center"/>
        <w:rPr>
          <w:rFonts w:ascii="Arial" w:hAnsi="Arial" w:cs="Arial"/>
          <w:b/>
          <w:sz w:val="26"/>
          <w:szCs w:val="26"/>
        </w:rPr>
      </w:pPr>
      <w:r w:rsidRPr="00486F75">
        <w:rPr>
          <w:rFonts w:ascii="Arial" w:hAnsi="Arial" w:cs="Arial"/>
          <w:b/>
          <w:sz w:val="26"/>
          <w:szCs w:val="26"/>
        </w:rPr>
        <w:t>4. Процедура розгляду документів</w:t>
      </w:r>
    </w:p>
    <w:p w:rsidR="00912A4C" w:rsidRPr="0020170D" w:rsidRDefault="00912A4C" w:rsidP="00912A4C">
      <w:pPr>
        <w:jc w:val="both"/>
        <w:rPr>
          <w:rFonts w:ascii="Arial" w:hAnsi="Arial" w:cs="Arial"/>
          <w:sz w:val="26"/>
          <w:szCs w:val="26"/>
        </w:rPr>
      </w:pPr>
    </w:p>
    <w:p w:rsidR="00912A4C" w:rsidRPr="0020170D" w:rsidRDefault="00912A4C" w:rsidP="00486F7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0170D">
        <w:rPr>
          <w:rFonts w:ascii="Arial" w:hAnsi="Arial" w:cs="Arial"/>
          <w:sz w:val="26"/>
          <w:szCs w:val="26"/>
        </w:rPr>
        <w:t xml:space="preserve">4.1. Розгляд поданих Заявником документів для участі у Програмі здійснюється у </w:t>
      </w:r>
      <w:r w:rsidR="0020170D" w:rsidRPr="0020170D">
        <w:rPr>
          <w:rFonts w:ascii="Arial" w:hAnsi="Arial" w:cs="Arial"/>
          <w:sz w:val="26"/>
          <w:szCs w:val="26"/>
        </w:rPr>
        <w:t>чотири</w:t>
      </w:r>
      <w:r w:rsidRPr="0020170D">
        <w:rPr>
          <w:rFonts w:ascii="Arial" w:hAnsi="Arial" w:cs="Arial"/>
          <w:sz w:val="26"/>
          <w:szCs w:val="26"/>
        </w:rPr>
        <w:t xml:space="preserve"> етапи:</w:t>
      </w:r>
    </w:p>
    <w:p w:rsidR="00912A4C" w:rsidRPr="0020170D" w:rsidRDefault="00912A4C" w:rsidP="00486F7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0170D">
        <w:rPr>
          <w:rFonts w:ascii="Arial" w:hAnsi="Arial" w:cs="Arial"/>
          <w:sz w:val="26"/>
          <w:szCs w:val="26"/>
        </w:rPr>
        <w:t>4.1.1. 1-й етап – аналіз відповідності поданих документів вимогам Програми.</w:t>
      </w:r>
    </w:p>
    <w:p w:rsidR="00912A4C" w:rsidRPr="0020170D" w:rsidRDefault="00912A4C" w:rsidP="00486F7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0170D">
        <w:rPr>
          <w:rFonts w:ascii="Arial" w:hAnsi="Arial" w:cs="Arial"/>
          <w:sz w:val="26"/>
          <w:szCs w:val="26"/>
        </w:rPr>
        <w:lastRenderedPageBreak/>
        <w:t xml:space="preserve">4.1.2. 2-й етап – подання кандидатур на отримання грошової винагороди за кошти бюджету Львівської міської територіальної громади на розгляд постійної комісії культури, молоді, спорту та зовнішніх </w:t>
      </w:r>
      <w:proofErr w:type="spellStart"/>
      <w:r w:rsidRPr="0020170D">
        <w:rPr>
          <w:rFonts w:ascii="Arial" w:hAnsi="Arial" w:cs="Arial"/>
          <w:sz w:val="26"/>
          <w:szCs w:val="26"/>
        </w:rPr>
        <w:t>зв’язків</w:t>
      </w:r>
      <w:proofErr w:type="spellEnd"/>
      <w:r w:rsidRPr="0020170D">
        <w:rPr>
          <w:rFonts w:ascii="Arial" w:hAnsi="Arial" w:cs="Arial"/>
          <w:sz w:val="26"/>
          <w:szCs w:val="26"/>
        </w:rPr>
        <w:t>.</w:t>
      </w:r>
    </w:p>
    <w:p w:rsidR="00912A4C" w:rsidRPr="0020170D" w:rsidRDefault="00912A4C" w:rsidP="00486F7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0170D">
        <w:rPr>
          <w:rFonts w:ascii="Arial" w:hAnsi="Arial" w:cs="Arial"/>
          <w:sz w:val="26"/>
          <w:szCs w:val="26"/>
        </w:rPr>
        <w:t>4.1.3. 3-й етап – визначення кандидатури кращого спортсмена місяця та його тренера відповідно до рішення конкурсної комісії.</w:t>
      </w:r>
    </w:p>
    <w:p w:rsidR="00912A4C" w:rsidRPr="0020170D" w:rsidRDefault="00912A4C" w:rsidP="00486F7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0170D">
        <w:rPr>
          <w:rFonts w:ascii="Arial" w:hAnsi="Arial" w:cs="Arial"/>
          <w:sz w:val="26"/>
          <w:szCs w:val="26"/>
        </w:rPr>
        <w:t xml:space="preserve">4.1.4. 4-й етап – подання кандидатури кращого спортсмена місяця та його тренера на отримання грошової винагороди за кошти бюджету Львівської міської територіальної громади на розгляд постійної комісії культури, молоді, спорту та зовнішніх </w:t>
      </w:r>
      <w:proofErr w:type="spellStart"/>
      <w:r w:rsidRPr="0020170D">
        <w:rPr>
          <w:rFonts w:ascii="Arial" w:hAnsi="Arial" w:cs="Arial"/>
          <w:sz w:val="26"/>
          <w:szCs w:val="26"/>
        </w:rPr>
        <w:t>зв’язків</w:t>
      </w:r>
      <w:proofErr w:type="spellEnd"/>
      <w:r w:rsidRPr="0020170D">
        <w:rPr>
          <w:rFonts w:ascii="Arial" w:hAnsi="Arial" w:cs="Arial"/>
          <w:sz w:val="26"/>
          <w:szCs w:val="26"/>
        </w:rPr>
        <w:t>.</w:t>
      </w:r>
    </w:p>
    <w:p w:rsidR="00912A4C" w:rsidRPr="0020170D" w:rsidRDefault="00912A4C" w:rsidP="00486F7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0170D">
        <w:rPr>
          <w:rFonts w:ascii="Arial" w:hAnsi="Arial" w:cs="Arial"/>
          <w:sz w:val="26"/>
          <w:szCs w:val="26"/>
        </w:rPr>
        <w:t xml:space="preserve">4.2. Аналіз відповідності поданих документів вимогам Програми </w:t>
      </w:r>
      <w:r w:rsidR="00486F75" w:rsidRPr="0020170D">
        <w:rPr>
          <w:rFonts w:ascii="Arial" w:hAnsi="Arial" w:cs="Arial"/>
          <w:sz w:val="26"/>
          <w:szCs w:val="26"/>
        </w:rPr>
        <w:t>здійснює</w:t>
      </w:r>
      <w:r w:rsidRPr="0020170D">
        <w:rPr>
          <w:rFonts w:ascii="Arial" w:hAnsi="Arial" w:cs="Arial"/>
          <w:sz w:val="26"/>
          <w:szCs w:val="26"/>
        </w:rPr>
        <w:t xml:space="preserve"> офіс спорту.</w:t>
      </w:r>
    </w:p>
    <w:p w:rsidR="00912A4C" w:rsidRPr="0020170D" w:rsidRDefault="00912A4C" w:rsidP="00486F7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0170D">
        <w:rPr>
          <w:rFonts w:ascii="Arial" w:hAnsi="Arial" w:cs="Arial"/>
          <w:sz w:val="26"/>
          <w:szCs w:val="26"/>
        </w:rPr>
        <w:t>4.</w:t>
      </w:r>
      <w:r w:rsidR="00C12482" w:rsidRPr="0020170D">
        <w:rPr>
          <w:rFonts w:ascii="Arial" w:hAnsi="Arial" w:cs="Arial"/>
          <w:sz w:val="26"/>
          <w:szCs w:val="26"/>
        </w:rPr>
        <w:t>3</w:t>
      </w:r>
      <w:r w:rsidRPr="0020170D">
        <w:rPr>
          <w:rFonts w:ascii="Arial" w:hAnsi="Arial" w:cs="Arial"/>
          <w:sz w:val="26"/>
          <w:szCs w:val="26"/>
        </w:rPr>
        <w:t>. При визначенні кандидатур на отримання грошової винагороди  офіс спорту керується принципом, за яким спортсмен / спортивна команда та їхній тренер отримують однаковий розмір грошової винагороди.</w:t>
      </w:r>
    </w:p>
    <w:p w:rsidR="00912A4C" w:rsidRPr="0020170D" w:rsidRDefault="00912A4C" w:rsidP="00912A4C">
      <w:pPr>
        <w:jc w:val="both"/>
        <w:rPr>
          <w:rFonts w:ascii="Arial" w:hAnsi="Arial" w:cs="Arial"/>
          <w:sz w:val="26"/>
          <w:szCs w:val="26"/>
        </w:rPr>
      </w:pPr>
    </w:p>
    <w:p w:rsidR="00912A4C" w:rsidRPr="0020170D" w:rsidRDefault="00912A4C" w:rsidP="00486F75">
      <w:pPr>
        <w:jc w:val="center"/>
        <w:rPr>
          <w:rFonts w:ascii="Arial" w:hAnsi="Arial" w:cs="Arial"/>
          <w:b/>
          <w:sz w:val="26"/>
          <w:szCs w:val="26"/>
        </w:rPr>
      </w:pPr>
      <w:r w:rsidRPr="0020170D">
        <w:rPr>
          <w:rFonts w:ascii="Arial" w:hAnsi="Arial" w:cs="Arial"/>
          <w:b/>
          <w:sz w:val="26"/>
          <w:szCs w:val="26"/>
        </w:rPr>
        <w:t>5. Конкурсна комісія</w:t>
      </w:r>
    </w:p>
    <w:p w:rsidR="00912A4C" w:rsidRPr="0020170D" w:rsidRDefault="00912A4C" w:rsidP="00912A4C">
      <w:pPr>
        <w:jc w:val="both"/>
        <w:rPr>
          <w:rFonts w:ascii="Arial" w:hAnsi="Arial" w:cs="Arial"/>
          <w:sz w:val="26"/>
          <w:szCs w:val="26"/>
        </w:rPr>
      </w:pPr>
    </w:p>
    <w:p w:rsidR="00912A4C" w:rsidRPr="0020170D" w:rsidRDefault="00912A4C" w:rsidP="00486F7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0170D">
        <w:rPr>
          <w:rFonts w:ascii="Arial" w:hAnsi="Arial" w:cs="Arial"/>
          <w:sz w:val="26"/>
          <w:szCs w:val="26"/>
        </w:rPr>
        <w:t xml:space="preserve">5.1. Конкурсний відбір серед кандидатів кращого спортсмена місяця та його тренера на отримання грошової винагороди здійснює конкурсна комісія, яку створює директор офісу спорту на поточний календарний рік. </w:t>
      </w:r>
    </w:p>
    <w:p w:rsidR="00912A4C" w:rsidRPr="0020170D" w:rsidRDefault="00912A4C" w:rsidP="00486F7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0170D">
        <w:rPr>
          <w:rFonts w:ascii="Arial" w:hAnsi="Arial" w:cs="Arial"/>
          <w:sz w:val="26"/>
          <w:szCs w:val="26"/>
        </w:rPr>
        <w:t xml:space="preserve">5.2. До складу конкурсної комісії входять директор офісу спорту, заступник директора офісу спорту, один спеціаліст одного з відділу офісу спорту, представник постійної комісії культури молоді, спорту та зовнішніх </w:t>
      </w:r>
      <w:proofErr w:type="spellStart"/>
      <w:r w:rsidRPr="0020170D">
        <w:rPr>
          <w:rFonts w:ascii="Arial" w:hAnsi="Arial" w:cs="Arial"/>
          <w:sz w:val="26"/>
          <w:szCs w:val="26"/>
        </w:rPr>
        <w:t>зв’язків</w:t>
      </w:r>
      <w:proofErr w:type="spellEnd"/>
      <w:r w:rsidRPr="0020170D">
        <w:rPr>
          <w:rFonts w:ascii="Arial" w:hAnsi="Arial" w:cs="Arial"/>
          <w:sz w:val="26"/>
          <w:szCs w:val="26"/>
        </w:rPr>
        <w:t xml:space="preserve">, два представники спортивної галузі за згодою (представники спортивних федерацій, тренери з видів спорту тощо), один спортивний журналіст (за згодою). </w:t>
      </w:r>
    </w:p>
    <w:p w:rsidR="00912A4C" w:rsidRPr="0020170D" w:rsidRDefault="00912A4C" w:rsidP="00085B5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0170D">
        <w:rPr>
          <w:rFonts w:ascii="Arial" w:hAnsi="Arial" w:cs="Arial"/>
          <w:sz w:val="26"/>
          <w:szCs w:val="26"/>
        </w:rPr>
        <w:t>5.3. Головою конкурсної комісії є директор офісу спорту. Заступником голови комісії та її секретарем є заступник директора офісу спорту та спеціаліст одного з відділів офісу спорту.</w:t>
      </w:r>
    </w:p>
    <w:p w:rsidR="00912A4C" w:rsidRPr="0020170D" w:rsidRDefault="00912A4C" w:rsidP="00085B5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0170D">
        <w:rPr>
          <w:rFonts w:ascii="Arial" w:hAnsi="Arial" w:cs="Arial"/>
          <w:sz w:val="26"/>
          <w:szCs w:val="26"/>
        </w:rPr>
        <w:t>5.4. Робота конкурсної комісії здійснюється у формі засідань, які є відкритими для громадськості. Засідання комісії є правочинним, якщо у ньому бере участь більше половини її членів.</w:t>
      </w:r>
    </w:p>
    <w:p w:rsidR="00912A4C" w:rsidRPr="0020170D" w:rsidRDefault="00912A4C" w:rsidP="00085B5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0170D">
        <w:rPr>
          <w:rFonts w:ascii="Arial" w:hAnsi="Arial" w:cs="Arial"/>
          <w:sz w:val="26"/>
          <w:szCs w:val="26"/>
        </w:rPr>
        <w:t>5.5. До повноважень конкурсної комісії належить:</w:t>
      </w:r>
    </w:p>
    <w:p w:rsidR="00912A4C" w:rsidRPr="0020170D" w:rsidRDefault="00912A4C" w:rsidP="00085B5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0170D">
        <w:rPr>
          <w:rFonts w:ascii="Arial" w:hAnsi="Arial" w:cs="Arial"/>
          <w:sz w:val="26"/>
          <w:szCs w:val="26"/>
        </w:rPr>
        <w:t xml:space="preserve">5.5.1. Формування переліку кандидатур кращого спортсмена місяця, яким комісія рекомендує надати грошову винагороду за </w:t>
      </w:r>
      <w:r w:rsidR="00085B55" w:rsidRPr="0020170D">
        <w:rPr>
          <w:rFonts w:ascii="Arial" w:hAnsi="Arial" w:cs="Arial"/>
          <w:sz w:val="26"/>
          <w:szCs w:val="26"/>
        </w:rPr>
        <w:t>кошти</w:t>
      </w:r>
      <w:r w:rsidRPr="0020170D">
        <w:rPr>
          <w:rFonts w:ascii="Arial" w:hAnsi="Arial" w:cs="Arial"/>
          <w:sz w:val="26"/>
          <w:szCs w:val="26"/>
        </w:rPr>
        <w:t xml:space="preserve"> бюджету Львівської міської територіальної громади.</w:t>
      </w:r>
    </w:p>
    <w:p w:rsidR="00912A4C" w:rsidRPr="0020170D" w:rsidRDefault="00912A4C" w:rsidP="00085B5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0170D">
        <w:rPr>
          <w:rFonts w:ascii="Arial" w:hAnsi="Arial" w:cs="Arial"/>
          <w:sz w:val="26"/>
          <w:szCs w:val="26"/>
        </w:rPr>
        <w:t>5.5.2. Відбір кращого спортсмена місця та його тренера здійснюється методом голосування членів комісії.</w:t>
      </w:r>
    </w:p>
    <w:p w:rsidR="00912A4C" w:rsidRPr="0020170D" w:rsidRDefault="00912A4C" w:rsidP="00085B5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0170D">
        <w:rPr>
          <w:rFonts w:ascii="Arial" w:hAnsi="Arial" w:cs="Arial"/>
          <w:sz w:val="26"/>
          <w:szCs w:val="26"/>
        </w:rPr>
        <w:t xml:space="preserve">5.6. Врегулювання конфлікту інтересів членів конкурсної комісії відбувається відповідно до рішення виконавчого комітету від 27.12.2019              № 1195 </w:t>
      </w:r>
      <w:r w:rsidR="00085B55" w:rsidRPr="0020170D">
        <w:rPr>
          <w:rFonts w:ascii="Arial" w:hAnsi="Arial" w:cs="Arial"/>
          <w:sz w:val="26"/>
          <w:szCs w:val="26"/>
        </w:rPr>
        <w:t>"</w:t>
      </w:r>
      <w:r w:rsidRPr="0020170D">
        <w:rPr>
          <w:rFonts w:ascii="Arial" w:hAnsi="Arial" w:cs="Arial"/>
          <w:sz w:val="26"/>
          <w:szCs w:val="26"/>
        </w:rPr>
        <w:t>Про затвердження Інструкції з виявлення, запобігання та врегулювання конфлікту інтересів у Львівській міській раді, її виконавчих органах, установах, організаціях та комунальних установах</w:t>
      </w:r>
      <w:r w:rsidR="00085B55" w:rsidRPr="0020170D">
        <w:rPr>
          <w:rFonts w:ascii="Arial" w:hAnsi="Arial" w:cs="Arial"/>
          <w:sz w:val="26"/>
          <w:szCs w:val="26"/>
        </w:rPr>
        <w:t>"</w:t>
      </w:r>
      <w:r w:rsidRPr="0020170D">
        <w:rPr>
          <w:rFonts w:ascii="Arial" w:hAnsi="Arial" w:cs="Arial"/>
          <w:sz w:val="26"/>
          <w:szCs w:val="26"/>
        </w:rPr>
        <w:t xml:space="preserve"> та відповідно до вимог законодавства України.</w:t>
      </w:r>
    </w:p>
    <w:p w:rsidR="00912A4C" w:rsidRPr="0020170D" w:rsidRDefault="00912A4C" w:rsidP="00085B5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0170D">
        <w:rPr>
          <w:rFonts w:ascii="Arial" w:hAnsi="Arial" w:cs="Arial"/>
          <w:sz w:val="26"/>
          <w:szCs w:val="26"/>
        </w:rPr>
        <w:t xml:space="preserve">5.7. Члени комісії зобов’язані повідомити конкурсну комісію про наявність у них конфлікту інтересів до початку розгляду питання, у якому виник конфлікт інтересів. </w:t>
      </w:r>
    </w:p>
    <w:p w:rsidR="00912A4C" w:rsidRPr="0020170D" w:rsidRDefault="00912A4C" w:rsidP="00085B5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0170D">
        <w:rPr>
          <w:rFonts w:ascii="Arial" w:hAnsi="Arial" w:cs="Arial"/>
          <w:sz w:val="26"/>
          <w:szCs w:val="26"/>
        </w:rPr>
        <w:t>5.8. Член комісії не</w:t>
      </w:r>
      <w:r w:rsidR="00085B55" w:rsidRPr="0020170D">
        <w:rPr>
          <w:rFonts w:ascii="Arial" w:hAnsi="Arial" w:cs="Arial"/>
          <w:sz w:val="26"/>
          <w:szCs w:val="26"/>
        </w:rPr>
        <w:t xml:space="preserve"> </w:t>
      </w:r>
      <w:r w:rsidRPr="0020170D">
        <w:rPr>
          <w:rFonts w:ascii="Arial" w:hAnsi="Arial" w:cs="Arial"/>
          <w:sz w:val="26"/>
          <w:szCs w:val="26"/>
        </w:rPr>
        <w:t xml:space="preserve">має права брати участь у прийнятті рішення щодо питання, у якому </w:t>
      </w:r>
      <w:r w:rsidR="00085B55" w:rsidRPr="0020170D">
        <w:rPr>
          <w:rFonts w:ascii="Arial" w:hAnsi="Arial" w:cs="Arial"/>
          <w:sz w:val="26"/>
          <w:szCs w:val="26"/>
        </w:rPr>
        <w:t>в</w:t>
      </w:r>
      <w:r w:rsidRPr="0020170D">
        <w:rPr>
          <w:rFonts w:ascii="Arial" w:hAnsi="Arial" w:cs="Arial"/>
          <w:sz w:val="26"/>
          <w:szCs w:val="26"/>
        </w:rPr>
        <w:t xml:space="preserve"> нього виник конфлікт інтересів.</w:t>
      </w:r>
    </w:p>
    <w:p w:rsidR="00912A4C" w:rsidRPr="0020170D" w:rsidRDefault="00912A4C" w:rsidP="00085B5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0170D">
        <w:rPr>
          <w:rFonts w:ascii="Arial" w:hAnsi="Arial" w:cs="Arial"/>
          <w:sz w:val="26"/>
          <w:szCs w:val="26"/>
        </w:rPr>
        <w:lastRenderedPageBreak/>
        <w:t>5.9. Повідомлення членів комісії про наявний у них конфлікт інтересів заноситься у протокол засідання комісії.</w:t>
      </w:r>
    </w:p>
    <w:p w:rsidR="00912A4C" w:rsidRPr="0020170D" w:rsidRDefault="00912A4C" w:rsidP="00085B5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0170D">
        <w:rPr>
          <w:rFonts w:ascii="Arial" w:hAnsi="Arial" w:cs="Arial"/>
          <w:sz w:val="26"/>
          <w:szCs w:val="26"/>
        </w:rPr>
        <w:t>5.10. За результата</w:t>
      </w:r>
      <w:r w:rsidR="00085B55" w:rsidRPr="0020170D">
        <w:rPr>
          <w:rFonts w:ascii="Arial" w:hAnsi="Arial" w:cs="Arial"/>
          <w:sz w:val="26"/>
          <w:szCs w:val="26"/>
        </w:rPr>
        <w:t>ми засідання конкурсної комісії</w:t>
      </w:r>
      <w:r w:rsidRPr="0020170D">
        <w:rPr>
          <w:rFonts w:ascii="Arial" w:hAnsi="Arial" w:cs="Arial"/>
          <w:sz w:val="26"/>
          <w:szCs w:val="26"/>
        </w:rPr>
        <w:t xml:space="preserve"> офіс спорту інформує кращого спортсмена місяця та його тренера про прийняте рішення за допомогою засобів електронного зв’язку чи телефоном.</w:t>
      </w:r>
    </w:p>
    <w:p w:rsidR="00912A4C" w:rsidRPr="0020170D" w:rsidRDefault="00912A4C" w:rsidP="00912A4C">
      <w:pPr>
        <w:jc w:val="both"/>
        <w:rPr>
          <w:rFonts w:ascii="Arial" w:hAnsi="Arial" w:cs="Arial"/>
          <w:sz w:val="26"/>
          <w:szCs w:val="26"/>
        </w:rPr>
      </w:pPr>
    </w:p>
    <w:p w:rsidR="00912A4C" w:rsidRPr="0020170D" w:rsidRDefault="00912A4C" w:rsidP="00085B55">
      <w:pPr>
        <w:jc w:val="center"/>
        <w:rPr>
          <w:rFonts w:ascii="Arial" w:hAnsi="Arial" w:cs="Arial"/>
          <w:b/>
          <w:sz w:val="26"/>
          <w:szCs w:val="26"/>
        </w:rPr>
      </w:pPr>
      <w:r w:rsidRPr="0020170D">
        <w:rPr>
          <w:rFonts w:ascii="Arial" w:hAnsi="Arial" w:cs="Arial"/>
          <w:b/>
          <w:sz w:val="26"/>
          <w:szCs w:val="26"/>
        </w:rPr>
        <w:t>6. Розмір та розподіл грошової винагороди</w:t>
      </w:r>
    </w:p>
    <w:p w:rsidR="00912A4C" w:rsidRPr="0020170D" w:rsidRDefault="00912A4C" w:rsidP="00912A4C">
      <w:pPr>
        <w:jc w:val="both"/>
        <w:rPr>
          <w:rFonts w:ascii="Arial" w:hAnsi="Arial" w:cs="Arial"/>
          <w:sz w:val="26"/>
          <w:szCs w:val="26"/>
        </w:rPr>
      </w:pPr>
    </w:p>
    <w:p w:rsidR="00912A4C" w:rsidRPr="0020170D" w:rsidRDefault="00912A4C" w:rsidP="00085B5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0170D">
        <w:rPr>
          <w:rFonts w:ascii="Arial" w:hAnsi="Arial" w:cs="Arial"/>
          <w:sz w:val="26"/>
          <w:szCs w:val="26"/>
        </w:rPr>
        <w:t>6.1. Кожен спортсмен, спортивна команда та тренер відповідно до цієї</w:t>
      </w:r>
      <w:r w:rsidR="00085B55" w:rsidRPr="0020170D">
        <w:rPr>
          <w:rFonts w:ascii="Arial" w:hAnsi="Arial" w:cs="Arial"/>
          <w:sz w:val="26"/>
          <w:szCs w:val="26"/>
        </w:rPr>
        <w:t xml:space="preserve"> Програми</w:t>
      </w:r>
      <w:r w:rsidRPr="0020170D">
        <w:rPr>
          <w:rFonts w:ascii="Arial" w:hAnsi="Arial" w:cs="Arial"/>
          <w:sz w:val="26"/>
          <w:szCs w:val="26"/>
        </w:rPr>
        <w:t xml:space="preserve"> отримує грошову винагороду </w:t>
      </w:r>
      <w:r w:rsidR="00085B55" w:rsidRPr="0020170D">
        <w:rPr>
          <w:rFonts w:ascii="Arial" w:hAnsi="Arial" w:cs="Arial"/>
          <w:sz w:val="26"/>
          <w:szCs w:val="26"/>
        </w:rPr>
        <w:t>в</w:t>
      </w:r>
      <w:r w:rsidRPr="0020170D">
        <w:rPr>
          <w:rFonts w:ascii="Arial" w:hAnsi="Arial" w:cs="Arial"/>
          <w:sz w:val="26"/>
          <w:szCs w:val="26"/>
        </w:rPr>
        <w:t xml:space="preserve"> розмірі, який зазначений у додатку до цієї Програми, за погодженням з постійною комісією культури, молоді, спорту та зовнішніх </w:t>
      </w:r>
      <w:proofErr w:type="spellStart"/>
      <w:r w:rsidRPr="0020170D">
        <w:rPr>
          <w:rFonts w:ascii="Arial" w:hAnsi="Arial" w:cs="Arial"/>
          <w:sz w:val="26"/>
          <w:szCs w:val="26"/>
        </w:rPr>
        <w:t>зв’язків</w:t>
      </w:r>
      <w:proofErr w:type="spellEnd"/>
      <w:r w:rsidRPr="0020170D">
        <w:rPr>
          <w:rFonts w:ascii="Arial" w:hAnsi="Arial" w:cs="Arial"/>
          <w:sz w:val="26"/>
          <w:szCs w:val="26"/>
        </w:rPr>
        <w:t xml:space="preserve"> залежно від змагань, у яких спортсмен / спортивна команда вибороли перемогу чи здобули призове місце:</w:t>
      </w:r>
    </w:p>
    <w:p w:rsidR="00912A4C" w:rsidRPr="0020170D" w:rsidRDefault="00912A4C" w:rsidP="007C0A8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0170D">
        <w:rPr>
          <w:rFonts w:ascii="Arial" w:hAnsi="Arial" w:cs="Arial"/>
          <w:sz w:val="26"/>
          <w:szCs w:val="26"/>
        </w:rPr>
        <w:t xml:space="preserve">6.1.1. Спортсмени з індивідуальних видів спорту, які здобули місця у командному заліку на міжнародних змаганнях, отримують грошову винагороду, розмір якої визначається </w:t>
      </w:r>
      <w:proofErr w:type="spellStart"/>
      <w:r w:rsidRPr="0020170D">
        <w:rPr>
          <w:rFonts w:ascii="Arial" w:hAnsi="Arial" w:cs="Arial"/>
          <w:sz w:val="26"/>
          <w:szCs w:val="26"/>
        </w:rPr>
        <w:t>пропорційно</w:t>
      </w:r>
      <w:proofErr w:type="spellEnd"/>
      <w:r w:rsidRPr="0020170D">
        <w:rPr>
          <w:rFonts w:ascii="Arial" w:hAnsi="Arial" w:cs="Arial"/>
          <w:sz w:val="26"/>
          <w:szCs w:val="26"/>
        </w:rPr>
        <w:t xml:space="preserve"> до кількості членів команди.</w:t>
      </w:r>
    </w:p>
    <w:p w:rsidR="00912A4C" w:rsidRPr="0020170D" w:rsidRDefault="00912A4C" w:rsidP="007C0A8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0170D">
        <w:rPr>
          <w:rFonts w:ascii="Arial" w:hAnsi="Arial" w:cs="Arial"/>
          <w:sz w:val="26"/>
          <w:szCs w:val="26"/>
        </w:rPr>
        <w:t>6.1.2. Спортсмени</w:t>
      </w:r>
      <w:r w:rsidR="007C0A84" w:rsidRPr="0020170D">
        <w:rPr>
          <w:rFonts w:ascii="Arial" w:hAnsi="Arial" w:cs="Arial"/>
          <w:sz w:val="26"/>
          <w:szCs w:val="26"/>
        </w:rPr>
        <w:t xml:space="preserve"> – </w:t>
      </w:r>
      <w:r w:rsidRPr="0020170D">
        <w:rPr>
          <w:rFonts w:ascii="Arial" w:hAnsi="Arial" w:cs="Arial"/>
          <w:sz w:val="26"/>
          <w:szCs w:val="26"/>
        </w:rPr>
        <w:t xml:space="preserve">представники командних видів спорту, які у складі національної збірної команди України здобули призові місця у міжнародних змаганнях, отримують грошову винагороду, що відповідає розміру грошових винагород з індивідуальних видів спорту. </w:t>
      </w:r>
    </w:p>
    <w:p w:rsidR="00912A4C" w:rsidRPr="0020170D" w:rsidRDefault="00912A4C" w:rsidP="007C0A8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0170D">
        <w:rPr>
          <w:rFonts w:ascii="Arial" w:hAnsi="Arial" w:cs="Arial"/>
          <w:sz w:val="26"/>
          <w:szCs w:val="26"/>
        </w:rPr>
        <w:t xml:space="preserve">6.1.3. Спортивна команда та її тренер отримують </w:t>
      </w:r>
      <w:r w:rsidR="007C0A84" w:rsidRPr="0020170D">
        <w:rPr>
          <w:rFonts w:ascii="Arial" w:hAnsi="Arial" w:cs="Arial"/>
          <w:sz w:val="26"/>
          <w:szCs w:val="26"/>
        </w:rPr>
        <w:t xml:space="preserve">грошову винагороду </w:t>
      </w:r>
      <w:r w:rsidRPr="0020170D">
        <w:rPr>
          <w:rFonts w:ascii="Arial" w:hAnsi="Arial" w:cs="Arial"/>
          <w:sz w:val="26"/>
          <w:szCs w:val="26"/>
        </w:rPr>
        <w:t>однаков</w:t>
      </w:r>
      <w:r w:rsidR="007C0A84" w:rsidRPr="0020170D">
        <w:rPr>
          <w:rFonts w:ascii="Arial" w:hAnsi="Arial" w:cs="Arial"/>
          <w:sz w:val="26"/>
          <w:szCs w:val="26"/>
        </w:rPr>
        <w:t>их</w:t>
      </w:r>
      <w:r w:rsidRPr="0020170D">
        <w:rPr>
          <w:rFonts w:ascii="Arial" w:hAnsi="Arial" w:cs="Arial"/>
          <w:sz w:val="26"/>
          <w:szCs w:val="26"/>
        </w:rPr>
        <w:t xml:space="preserve"> розмір</w:t>
      </w:r>
      <w:r w:rsidR="007C0A84" w:rsidRPr="0020170D">
        <w:rPr>
          <w:rFonts w:ascii="Arial" w:hAnsi="Arial" w:cs="Arial"/>
          <w:sz w:val="26"/>
          <w:szCs w:val="26"/>
        </w:rPr>
        <w:t>ів</w:t>
      </w:r>
      <w:r w:rsidRPr="0020170D">
        <w:rPr>
          <w:rFonts w:ascii="Arial" w:hAnsi="Arial" w:cs="Arial"/>
          <w:sz w:val="26"/>
          <w:szCs w:val="26"/>
        </w:rPr>
        <w:t>. Розмір грошової винагороди спортивної команди розподіляється рі</w:t>
      </w:r>
      <w:r w:rsidR="007C0A84" w:rsidRPr="0020170D">
        <w:rPr>
          <w:rFonts w:ascii="Arial" w:hAnsi="Arial" w:cs="Arial"/>
          <w:sz w:val="26"/>
          <w:szCs w:val="26"/>
        </w:rPr>
        <w:t>вномірно на всіх членів команди</w:t>
      </w:r>
      <w:r w:rsidRPr="0020170D">
        <w:rPr>
          <w:rFonts w:ascii="Arial" w:hAnsi="Arial" w:cs="Arial"/>
          <w:sz w:val="26"/>
          <w:szCs w:val="26"/>
        </w:rPr>
        <w:t xml:space="preserve"> відповідно до їхньої кількості.</w:t>
      </w:r>
    </w:p>
    <w:p w:rsidR="00912A4C" w:rsidRPr="0020170D" w:rsidRDefault="00912A4C" w:rsidP="007C0A84">
      <w:pPr>
        <w:ind w:firstLine="708"/>
        <w:jc w:val="both"/>
        <w:rPr>
          <w:rFonts w:ascii="Arial" w:eastAsiaTheme="minorHAnsi" w:hAnsi="Arial" w:cs="Arial"/>
          <w:sz w:val="26"/>
          <w:szCs w:val="26"/>
        </w:rPr>
      </w:pPr>
      <w:r w:rsidRPr="0020170D">
        <w:rPr>
          <w:rFonts w:ascii="Arial" w:eastAsiaTheme="minorHAnsi" w:hAnsi="Arial" w:cs="Arial"/>
          <w:sz w:val="26"/>
          <w:szCs w:val="26"/>
        </w:rPr>
        <w:t>6.1.4. Тренери отримують однаковий зі своїми вихованцями розмір грошової винагороди. Якщо спортсмена / спортивну команду тренує декілька тренерів</w:t>
      </w:r>
      <w:r w:rsidR="007C0A84" w:rsidRPr="0020170D">
        <w:rPr>
          <w:rFonts w:ascii="Arial" w:eastAsiaTheme="minorHAnsi" w:hAnsi="Arial" w:cs="Arial"/>
          <w:sz w:val="26"/>
          <w:szCs w:val="26"/>
        </w:rPr>
        <w:t>,</w:t>
      </w:r>
      <w:r w:rsidRPr="0020170D">
        <w:rPr>
          <w:rFonts w:ascii="Arial" w:eastAsiaTheme="minorHAnsi" w:hAnsi="Arial" w:cs="Arial"/>
          <w:sz w:val="26"/>
          <w:szCs w:val="26"/>
        </w:rPr>
        <w:t xml:space="preserve"> грошова винагорода надається головному тренеру.</w:t>
      </w:r>
    </w:p>
    <w:p w:rsidR="009E316B" w:rsidRDefault="00912A4C" w:rsidP="007C0A8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0170D">
        <w:rPr>
          <w:rFonts w:ascii="Arial" w:eastAsiaTheme="minorHAnsi" w:hAnsi="Arial" w:cs="Arial"/>
          <w:sz w:val="26"/>
          <w:szCs w:val="26"/>
        </w:rPr>
        <w:t xml:space="preserve">6.1.5. </w:t>
      </w:r>
      <w:r w:rsidRPr="0020170D">
        <w:rPr>
          <w:rFonts w:ascii="Arial" w:hAnsi="Arial" w:cs="Arial"/>
          <w:sz w:val="26"/>
          <w:szCs w:val="26"/>
        </w:rPr>
        <w:t xml:space="preserve">Кращий спортсмен місяця, який стає переможцем цієї Програми, отримує грошову винагороду у розмірі </w:t>
      </w:r>
      <w:r w:rsidR="007C0A84" w:rsidRPr="0020170D">
        <w:rPr>
          <w:rFonts w:ascii="Arial" w:hAnsi="Arial" w:cs="Arial"/>
          <w:sz w:val="26"/>
          <w:szCs w:val="26"/>
        </w:rPr>
        <w:t>51 948,05 грн</w:t>
      </w:r>
      <w:r w:rsidRPr="0020170D">
        <w:rPr>
          <w:rFonts w:ascii="Arial" w:hAnsi="Arial" w:cs="Arial"/>
          <w:sz w:val="26"/>
          <w:szCs w:val="26"/>
        </w:rPr>
        <w:t xml:space="preserve"> (у тому числі податок на доходи фізичних осіб – 9 350,65 грн та військовий збір – 2 597,40 грн).</w:t>
      </w:r>
    </w:p>
    <w:p w:rsidR="00912A4C" w:rsidRPr="0020170D" w:rsidRDefault="009E316B" w:rsidP="007C0A84">
      <w:pPr>
        <w:ind w:firstLine="708"/>
        <w:jc w:val="both"/>
        <w:rPr>
          <w:rFonts w:ascii="Arial" w:hAnsi="Arial" w:cs="Arial"/>
          <w:sz w:val="26"/>
          <w:szCs w:val="26"/>
        </w:rPr>
      </w:pPr>
      <w:bookmarkStart w:id="0" w:name="_GoBack"/>
      <w:r>
        <w:rPr>
          <w:rFonts w:ascii="Arial" w:hAnsi="Arial" w:cs="Arial"/>
          <w:sz w:val="26"/>
          <w:szCs w:val="26"/>
        </w:rPr>
        <w:t>6.1.6. Якщо спортсмена визнано найкращим спортсменом місяці, він отримує грошову винагороду лише за це звання. За призові місця на міжнародних змаганнях, які він здобув у той самий період, додаткова грошова винагорода не передбачена.</w:t>
      </w:r>
    </w:p>
    <w:p w:rsidR="00912A4C" w:rsidRPr="0020170D" w:rsidRDefault="00912A4C" w:rsidP="007C0A84">
      <w:pPr>
        <w:ind w:firstLine="708"/>
        <w:jc w:val="both"/>
        <w:rPr>
          <w:rFonts w:ascii="Arial" w:eastAsiaTheme="minorHAnsi" w:hAnsi="Arial" w:cs="Arial"/>
          <w:sz w:val="26"/>
          <w:szCs w:val="26"/>
        </w:rPr>
      </w:pPr>
      <w:r w:rsidRPr="0020170D">
        <w:rPr>
          <w:rFonts w:ascii="Arial" w:eastAsiaTheme="minorHAnsi" w:hAnsi="Arial" w:cs="Arial"/>
          <w:sz w:val="26"/>
          <w:szCs w:val="26"/>
        </w:rPr>
        <w:t>6.1.</w:t>
      </w:r>
      <w:r w:rsidR="009E316B">
        <w:rPr>
          <w:rFonts w:ascii="Arial" w:eastAsiaTheme="minorHAnsi" w:hAnsi="Arial" w:cs="Arial"/>
          <w:sz w:val="26"/>
          <w:szCs w:val="26"/>
        </w:rPr>
        <w:t>7</w:t>
      </w:r>
      <w:r w:rsidRPr="0020170D">
        <w:rPr>
          <w:rFonts w:ascii="Arial" w:eastAsiaTheme="minorHAnsi" w:hAnsi="Arial" w:cs="Arial"/>
          <w:sz w:val="26"/>
          <w:szCs w:val="26"/>
        </w:rPr>
        <w:t xml:space="preserve">. Тренер кращого спортсмена місяця отримує </w:t>
      </w:r>
      <w:r w:rsidR="007C0A84" w:rsidRPr="0020170D">
        <w:rPr>
          <w:rFonts w:ascii="Arial" w:eastAsiaTheme="minorHAnsi" w:hAnsi="Arial" w:cs="Arial"/>
          <w:sz w:val="26"/>
          <w:szCs w:val="26"/>
        </w:rPr>
        <w:t xml:space="preserve">грошову винагороду </w:t>
      </w:r>
      <w:r w:rsidRPr="0020170D">
        <w:rPr>
          <w:rFonts w:ascii="Arial" w:eastAsiaTheme="minorHAnsi" w:hAnsi="Arial" w:cs="Arial"/>
          <w:sz w:val="26"/>
          <w:szCs w:val="26"/>
        </w:rPr>
        <w:t>однаков</w:t>
      </w:r>
      <w:r w:rsidR="007C0A84" w:rsidRPr="0020170D">
        <w:rPr>
          <w:rFonts w:ascii="Arial" w:eastAsiaTheme="minorHAnsi" w:hAnsi="Arial" w:cs="Arial"/>
          <w:sz w:val="26"/>
          <w:szCs w:val="26"/>
        </w:rPr>
        <w:t>ого</w:t>
      </w:r>
      <w:r w:rsidRPr="0020170D">
        <w:rPr>
          <w:rFonts w:ascii="Arial" w:eastAsiaTheme="minorHAnsi" w:hAnsi="Arial" w:cs="Arial"/>
          <w:sz w:val="26"/>
          <w:szCs w:val="26"/>
        </w:rPr>
        <w:t xml:space="preserve"> зі своїм вихованцем розмір</w:t>
      </w:r>
      <w:r w:rsidR="007C0A84" w:rsidRPr="0020170D">
        <w:rPr>
          <w:rFonts w:ascii="Arial" w:eastAsiaTheme="minorHAnsi" w:hAnsi="Arial" w:cs="Arial"/>
          <w:sz w:val="26"/>
          <w:szCs w:val="26"/>
        </w:rPr>
        <w:t>у</w:t>
      </w:r>
      <w:r w:rsidRPr="0020170D">
        <w:rPr>
          <w:rFonts w:ascii="Arial" w:eastAsiaTheme="minorHAnsi" w:hAnsi="Arial" w:cs="Arial"/>
          <w:sz w:val="26"/>
          <w:szCs w:val="26"/>
        </w:rPr>
        <w:t xml:space="preserve">. </w:t>
      </w:r>
    </w:p>
    <w:bookmarkEnd w:id="0"/>
    <w:p w:rsidR="00912A4C" w:rsidRPr="0020170D" w:rsidRDefault="00912A4C" w:rsidP="007C0A8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0170D">
        <w:rPr>
          <w:rFonts w:ascii="Arial" w:hAnsi="Arial" w:cs="Arial"/>
          <w:sz w:val="26"/>
          <w:szCs w:val="26"/>
        </w:rPr>
        <w:t>6.2. Підставою для здійснення виплат грошових винагород є розпорядження Львівського міського голови про надання премій Львівської міської ради чемпіонам і призерам міжнародних та національних змагань, кращо</w:t>
      </w:r>
      <w:r w:rsidR="00F865EC" w:rsidRPr="0020170D">
        <w:rPr>
          <w:rFonts w:ascii="Arial" w:hAnsi="Arial" w:cs="Arial"/>
          <w:sz w:val="26"/>
          <w:szCs w:val="26"/>
        </w:rPr>
        <w:t>му</w:t>
      </w:r>
      <w:r w:rsidRPr="0020170D">
        <w:rPr>
          <w:rFonts w:ascii="Arial" w:hAnsi="Arial" w:cs="Arial"/>
          <w:sz w:val="26"/>
          <w:szCs w:val="26"/>
        </w:rPr>
        <w:t xml:space="preserve"> спортсмена місяця і їхнім тренерам </w:t>
      </w:r>
      <w:r w:rsidR="00F865EC" w:rsidRPr="0020170D">
        <w:rPr>
          <w:rFonts w:ascii="Arial" w:hAnsi="Arial" w:cs="Arial"/>
          <w:sz w:val="26"/>
          <w:szCs w:val="26"/>
        </w:rPr>
        <w:t>відповідно до</w:t>
      </w:r>
      <w:r w:rsidRPr="0020170D">
        <w:rPr>
          <w:rFonts w:ascii="Arial" w:hAnsi="Arial" w:cs="Arial"/>
          <w:sz w:val="26"/>
          <w:szCs w:val="26"/>
        </w:rPr>
        <w:t xml:space="preserve"> ціє</w:t>
      </w:r>
      <w:r w:rsidR="00F865EC" w:rsidRPr="0020170D">
        <w:rPr>
          <w:rFonts w:ascii="Arial" w:hAnsi="Arial" w:cs="Arial"/>
          <w:sz w:val="26"/>
          <w:szCs w:val="26"/>
        </w:rPr>
        <w:t>ї</w:t>
      </w:r>
      <w:r w:rsidRPr="0020170D">
        <w:rPr>
          <w:rFonts w:ascii="Arial" w:hAnsi="Arial" w:cs="Arial"/>
          <w:sz w:val="26"/>
          <w:szCs w:val="26"/>
        </w:rPr>
        <w:t xml:space="preserve"> Програмою.</w:t>
      </w:r>
    </w:p>
    <w:p w:rsidR="00912A4C" w:rsidRPr="0020170D" w:rsidRDefault="00912A4C" w:rsidP="00F865E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0170D">
        <w:rPr>
          <w:rFonts w:ascii="Arial" w:hAnsi="Arial" w:cs="Arial"/>
          <w:sz w:val="26"/>
          <w:szCs w:val="26"/>
        </w:rPr>
        <w:t xml:space="preserve">6.3. Грошова винагорода надається згідно </w:t>
      </w:r>
      <w:r w:rsidR="00F865EC" w:rsidRPr="0020170D">
        <w:rPr>
          <w:rFonts w:ascii="Arial" w:hAnsi="Arial" w:cs="Arial"/>
          <w:sz w:val="26"/>
          <w:szCs w:val="26"/>
        </w:rPr>
        <w:t>і</w:t>
      </w:r>
      <w:r w:rsidRPr="0020170D">
        <w:rPr>
          <w:rFonts w:ascii="Arial" w:hAnsi="Arial" w:cs="Arial"/>
          <w:sz w:val="26"/>
          <w:szCs w:val="26"/>
        </w:rPr>
        <w:t>з цією Програмою спортсменам / спортивним командам і тренерам та виплачується у грошовій формі на їхні соціальні рахунки, відкриті в установах уповноважених банків.</w:t>
      </w:r>
    </w:p>
    <w:p w:rsidR="00912A4C" w:rsidRPr="0020170D" w:rsidRDefault="00912A4C" w:rsidP="00F865E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0170D">
        <w:rPr>
          <w:rFonts w:ascii="Arial" w:hAnsi="Arial" w:cs="Arial"/>
          <w:sz w:val="26"/>
          <w:szCs w:val="26"/>
        </w:rPr>
        <w:t>6.4. У разі отримання грошової</w:t>
      </w:r>
      <w:r w:rsidR="00F865EC" w:rsidRPr="0020170D">
        <w:rPr>
          <w:rFonts w:ascii="Arial" w:hAnsi="Arial" w:cs="Arial"/>
          <w:sz w:val="26"/>
          <w:szCs w:val="26"/>
        </w:rPr>
        <w:t xml:space="preserve"> винагороди спортивною командою</w:t>
      </w:r>
      <w:r w:rsidRPr="0020170D">
        <w:rPr>
          <w:rFonts w:ascii="Arial" w:hAnsi="Arial" w:cs="Arial"/>
          <w:sz w:val="26"/>
          <w:szCs w:val="26"/>
        </w:rPr>
        <w:t xml:space="preserve"> кошти виплачуються на соціальні рахунки тренера та капітана команди, відкриті в установах уповноважених банків.</w:t>
      </w:r>
    </w:p>
    <w:p w:rsidR="00912A4C" w:rsidRPr="0020170D" w:rsidRDefault="00912A4C" w:rsidP="00F865E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0170D">
        <w:rPr>
          <w:rFonts w:ascii="Arial" w:hAnsi="Arial" w:cs="Arial"/>
          <w:sz w:val="26"/>
          <w:szCs w:val="26"/>
        </w:rPr>
        <w:t>6.5. Виплату грошової винагороди здійснює офіс спорту на підставі розпорядження Львівського міського голови за кошти, передбачені у бюджеті Львівської міської територіальної громади на поточний бюджетний період.</w:t>
      </w:r>
    </w:p>
    <w:p w:rsidR="00912A4C" w:rsidRPr="0020170D" w:rsidRDefault="00912A4C" w:rsidP="00E7674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0170D">
        <w:rPr>
          <w:rFonts w:ascii="Arial" w:hAnsi="Arial" w:cs="Arial"/>
          <w:sz w:val="26"/>
          <w:szCs w:val="26"/>
        </w:rPr>
        <w:t>6.6. Кошти відповідно до цієї Програми повинні бути виплачені до кінця бюджетного періоду.</w:t>
      </w:r>
    </w:p>
    <w:p w:rsidR="00912A4C" w:rsidRPr="0020170D" w:rsidRDefault="00912A4C" w:rsidP="00E7674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0170D">
        <w:rPr>
          <w:rFonts w:ascii="Arial" w:hAnsi="Arial" w:cs="Arial"/>
          <w:sz w:val="26"/>
          <w:szCs w:val="26"/>
        </w:rPr>
        <w:lastRenderedPageBreak/>
        <w:t>6.7. У разі здобуття спортсменами призових місць у грудні поточного року виплата грошових винагород здійснюється за кошти, передбачені у бюджеті Львівської міської територіальної громади на наступний рік до кінця бюджетного періоду.</w:t>
      </w:r>
    </w:p>
    <w:p w:rsidR="00912A4C" w:rsidRPr="0020170D" w:rsidRDefault="00912A4C" w:rsidP="00912A4C">
      <w:pPr>
        <w:jc w:val="both"/>
        <w:rPr>
          <w:rFonts w:ascii="Arial" w:hAnsi="Arial" w:cs="Arial"/>
          <w:sz w:val="26"/>
          <w:szCs w:val="26"/>
        </w:rPr>
      </w:pPr>
    </w:p>
    <w:p w:rsidR="00912A4C" w:rsidRPr="0020170D" w:rsidRDefault="00E7674B" w:rsidP="00E7674B">
      <w:pPr>
        <w:jc w:val="center"/>
        <w:rPr>
          <w:rFonts w:ascii="Arial" w:hAnsi="Arial" w:cs="Arial"/>
          <w:b/>
          <w:sz w:val="26"/>
          <w:szCs w:val="26"/>
        </w:rPr>
      </w:pPr>
      <w:r w:rsidRPr="0020170D">
        <w:rPr>
          <w:rFonts w:ascii="Arial" w:hAnsi="Arial" w:cs="Arial"/>
          <w:b/>
          <w:sz w:val="26"/>
          <w:szCs w:val="26"/>
        </w:rPr>
        <w:t>7</w:t>
      </w:r>
      <w:r w:rsidR="00912A4C" w:rsidRPr="0020170D">
        <w:rPr>
          <w:rFonts w:ascii="Arial" w:hAnsi="Arial" w:cs="Arial"/>
          <w:b/>
          <w:sz w:val="26"/>
          <w:szCs w:val="26"/>
        </w:rPr>
        <w:t>. Фінансове забезпечення виконання Програми</w:t>
      </w:r>
    </w:p>
    <w:p w:rsidR="00912A4C" w:rsidRPr="0020170D" w:rsidRDefault="00912A4C" w:rsidP="00912A4C">
      <w:pPr>
        <w:jc w:val="both"/>
        <w:rPr>
          <w:rFonts w:ascii="Arial" w:hAnsi="Arial" w:cs="Arial"/>
          <w:sz w:val="26"/>
          <w:szCs w:val="26"/>
        </w:rPr>
      </w:pPr>
    </w:p>
    <w:p w:rsidR="00912A4C" w:rsidRPr="0020170D" w:rsidRDefault="00E7674B" w:rsidP="00E7674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0170D">
        <w:rPr>
          <w:rFonts w:ascii="Arial" w:hAnsi="Arial" w:cs="Arial"/>
          <w:sz w:val="26"/>
          <w:szCs w:val="26"/>
        </w:rPr>
        <w:t>7</w:t>
      </w:r>
      <w:r w:rsidR="00912A4C" w:rsidRPr="0020170D">
        <w:rPr>
          <w:rFonts w:ascii="Arial" w:hAnsi="Arial" w:cs="Arial"/>
          <w:sz w:val="26"/>
          <w:szCs w:val="26"/>
        </w:rPr>
        <w:t>.1. Фінансування Програми здійснюється за кошти бюджету Львівської міської територіальної громади за КПКВК МБ 1115062 "Підтримка спорту вищих досягнень та організацій, які здійснюють фізкультурно-спортивну діяльність в регіоні".</w:t>
      </w:r>
    </w:p>
    <w:p w:rsidR="00912A4C" w:rsidRPr="0020170D" w:rsidRDefault="00E7674B" w:rsidP="00E7674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0170D">
        <w:rPr>
          <w:rFonts w:ascii="Arial" w:hAnsi="Arial" w:cs="Arial"/>
          <w:sz w:val="26"/>
          <w:szCs w:val="26"/>
        </w:rPr>
        <w:t>7</w:t>
      </w:r>
      <w:r w:rsidR="00912A4C" w:rsidRPr="0020170D">
        <w:rPr>
          <w:rFonts w:ascii="Arial" w:hAnsi="Arial" w:cs="Arial"/>
          <w:sz w:val="26"/>
          <w:szCs w:val="26"/>
        </w:rPr>
        <w:t>.2. Головним розпорядником коштів є офіс спорту.</w:t>
      </w:r>
    </w:p>
    <w:p w:rsidR="00912A4C" w:rsidRPr="0020170D" w:rsidRDefault="00912A4C" w:rsidP="00912A4C">
      <w:pPr>
        <w:jc w:val="both"/>
        <w:rPr>
          <w:rFonts w:ascii="Arial" w:hAnsi="Arial" w:cs="Arial"/>
          <w:sz w:val="26"/>
          <w:szCs w:val="26"/>
        </w:rPr>
      </w:pPr>
    </w:p>
    <w:p w:rsidR="00912A4C" w:rsidRPr="0020170D" w:rsidRDefault="00E7674B" w:rsidP="00E7674B">
      <w:pPr>
        <w:jc w:val="center"/>
        <w:rPr>
          <w:rFonts w:ascii="Arial" w:hAnsi="Arial" w:cs="Arial"/>
          <w:b/>
          <w:sz w:val="26"/>
          <w:szCs w:val="26"/>
        </w:rPr>
      </w:pPr>
      <w:r w:rsidRPr="0020170D">
        <w:rPr>
          <w:rFonts w:ascii="Arial" w:hAnsi="Arial" w:cs="Arial"/>
          <w:b/>
          <w:sz w:val="26"/>
          <w:szCs w:val="26"/>
        </w:rPr>
        <w:t>8</w:t>
      </w:r>
      <w:r w:rsidR="00912A4C" w:rsidRPr="0020170D">
        <w:rPr>
          <w:rFonts w:ascii="Arial" w:hAnsi="Arial" w:cs="Arial"/>
          <w:b/>
          <w:sz w:val="26"/>
          <w:szCs w:val="26"/>
        </w:rPr>
        <w:t>. Очікувані результати виконання Програми</w:t>
      </w:r>
    </w:p>
    <w:p w:rsidR="00912A4C" w:rsidRPr="0020170D" w:rsidRDefault="00912A4C" w:rsidP="00912A4C">
      <w:pPr>
        <w:jc w:val="both"/>
        <w:rPr>
          <w:rFonts w:ascii="Arial" w:hAnsi="Arial" w:cs="Arial"/>
          <w:sz w:val="26"/>
          <w:szCs w:val="26"/>
        </w:rPr>
      </w:pPr>
    </w:p>
    <w:p w:rsidR="00912A4C" w:rsidRPr="00912A4C" w:rsidRDefault="00E7674B" w:rsidP="00E7674B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8</w:t>
      </w:r>
      <w:r w:rsidR="00912A4C" w:rsidRPr="00912A4C">
        <w:rPr>
          <w:rFonts w:ascii="Arial" w:hAnsi="Arial" w:cs="Arial"/>
          <w:sz w:val="26"/>
          <w:szCs w:val="26"/>
        </w:rPr>
        <w:t>.1. Виконання Програми забезпечить:</w:t>
      </w:r>
    </w:p>
    <w:p w:rsidR="00912A4C" w:rsidRPr="00912A4C" w:rsidRDefault="00E7674B" w:rsidP="00E7674B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8</w:t>
      </w:r>
      <w:r w:rsidR="00912A4C" w:rsidRPr="00912A4C">
        <w:rPr>
          <w:rFonts w:ascii="Arial" w:hAnsi="Arial" w:cs="Arial"/>
          <w:sz w:val="26"/>
          <w:szCs w:val="26"/>
        </w:rPr>
        <w:t>.1.1. Мотивацію та стимул спортсменів представляти Львівську міську територіальну громаду на національних та міжнародних змаганнях.</w:t>
      </w:r>
    </w:p>
    <w:p w:rsidR="00912A4C" w:rsidRPr="00912A4C" w:rsidRDefault="00E7674B" w:rsidP="00E7674B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8</w:t>
      </w:r>
      <w:r w:rsidR="00912A4C" w:rsidRPr="00912A4C">
        <w:rPr>
          <w:rFonts w:ascii="Arial" w:hAnsi="Arial" w:cs="Arial"/>
          <w:sz w:val="26"/>
          <w:szCs w:val="26"/>
        </w:rPr>
        <w:t>.1.2. Досягнення високих спортивних результатів та збільшення кількості медалей на національних та міжнародних змаганнях".</w:t>
      </w:r>
    </w:p>
    <w:p w:rsidR="00912A4C" w:rsidRPr="00912A4C" w:rsidRDefault="00912A4C" w:rsidP="00912A4C">
      <w:pPr>
        <w:jc w:val="both"/>
        <w:rPr>
          <w:rFonts w:ascii="Arial" w:hAnsi="Arial" w:cs="Arial"/>
          <w:sz w:val="26"/>
          <w:szCs w:val="26"/>
        </w:rPr>
      </w:pPr>
    </w:p>
    <w:p w:rsidR="00912A4C" w:rsidRPr="00912A4C" w:rsidRDefault="00912A4C" w:rsidP="00912A4C">
      <w:pPr>
        <w:rPr>
          <w:rFonts w:ascii="Arial" w:hAnsi="Arial" w:cs="Arial"/>
          <w:sz w:val="26"/>
          <w:szCs w:val="26"/>
        </w:rPr>
      </w:pPr>
    </w:p>
    <w:p w:rsidR="00912A4C" w:rsidRPr="00912A4C" w:rsidRDefault="00912A4C" w:rsidP="00912A4C">
      <w:pPr>
        <w:rPr>
          <w:rFonts w:ascii="Arial" w:hAnsi="Arial" w:cs="Arial"/>
          <w:sz w:val="26"/>
          <w:szCs w:val="26"/>
        </w:rPr>
      </w:pPr>
    </w:p>
    <w:p w:rsidR="00912A4C" w:rsidRPr="00912A4C" w:rsidRDefault="00912A4C" w:rsidP="00912A4C">
      <w:pPr>
        <w:rPr>
          <w:rFonts w:ascii="Arial" w:hAnsi="Arial" w:cs="Arial"/>
          <w:sz w:val="26"/>
          <w:szCs w:val="26"/>
        </w:rPr>
      </w:pPr>
      <w:r w:rsidRPr="00912A4C">
        <w:rPr>
          <w:rFonts w:ascii="Arial" w:hAnsi="Arial" w:cs="Arial"/>
          <w:sz w:val="26"/>
          <w:szCs w:val="26"/>
        </w:rPr>
        <w:t>Секретар ради</w:t>
      </w:r>
      <w:r w:rsidRPr="00912A4C">
        <w:rPr>
          <w:rFonts w:ascii="Arial" w:hAnsi="Arial" w:cs="Arial"/>
          <w:sz w:val="26"/>
          <w:szCs w:val="26"/>
        </w:rPr>
        <w:tab/>
      </w:r>
      <w:r w:rsidRPr="00912A4C">
        <w:rPr>
          <w:rFonts w:ascii="Arial" w:hAnsi="Arial" w:cs="Arial"/>
          <w:sz w:val="26"/>
          <w:szCs w:val="26"/>
        </w:rPr>
        <w:tab/>
      </w:r>
      <w:r w:rsidRPr="00912A4C">
        <w:rPr>
          <w:rFonts w:ascii="Arial" w:hAnsi="Arial" w:cs="Arial"/>
          <w:sz w:val="26"/>
          <w:szCs w:val="26"/>
        </w:rPr>
        <w:tab/>
      </w:r>
      <w:r w:rsidRPr="00912A4C">
        <w:rPr>
          <w:rFonts w:ascii="Arial" w:hAnsi="Arial" w:cs="Arial"/>
          <w:sz w:val="26"/>
          <w:szCs w:val="26"/>
        </w:rPr>
        <w:tab/>
      </w:r>
      <w:r w:rsidRPr="00912A4C">
        <w:rPr>
          <w:rFonts w:ascii="Arial" w:hAnsi="Arial" w:cs="Arial"/>
          <w:sz w:val="26"/>
          <w:szCs w:val="26"/>
        </w:rPr>
        <w:tab/>
      </w:r>
      <w:r w:rsidRPr="00912A4C">
        <w:rPr>
          <w:rFonts w:ascii="Arial" w:hAnsi="Arial" w:cs="Arial"/>
          <w:sz w:val="26"/>
          <w:szCs w:val="26"/>
        </w:rPr>
        <w:tab/>
      </w:r>
      <w:r w:rsidRPr="00912A4C">
        <w:rPr>
          <w:rFonts w:ascii="Arial" w:hAnsi="Arial" w:cs="Arial"/>
          <w:sz w:val="26"/>
          <w:szCs w:val="26"/>
        </w:rPr>
        <w:tab/>
        <w:t>Маркіян ЛОПАЧАК</w:t>
      </w:r>
    </w:p>
    <w:p w:rsidR="00912A4C" w:rsidRPr="00912A4C" w:rsidRDefault="00912A4C" w:rsidP="00912A4C">
      <w:pPr>
        <w:rPr>
          <w:rFonts w:ascii="Arial" w:hAnsi="Arial" w:cs="Arial"/>
          <w:sz w:val="26"/>
          <w:szCs w:val="26"/>
        </w:rPr>
      </w:pPr>
    </w:p>
    <w:p w:rsidR="00912A4C" w:rsidRPr="00912A4C" w:rsidRDefault="00912A4C" w:rsidP="00E7674B">
      <w:pPr>
        <w:ind w:firstLine="708"/>
        <w:rPr>
          <w:rFonts w:ascii="Arial" w:hAnsi="Arial" w:cs="Arial"/>
          <w:sz w:val="26"/>
          <w:szCs w:val="26"/>
        </w:rPr>
      </w:pPr>
      <w:r w:rsidRPr="00912A4C">
        <w:rPr>
          <w:rFonts w:ascii="Arial" w:hAnsi="Arial" w:cs="Arial"/>
          <w:sz w:val="26"/>
          <w:szCs w:val="26"/>
        </w:rPr>
        <w:t>Віза:</w:t>
      </w:r>
    </w:p>
    <w:p w:rsidR="00912A4C" w:rsidRPr="00912A4C" w:rsidRDefault="00912A4C" w:rsidP="00912A4C">
      <w:pPr>
        <w:rPr>
          <w:rFonts w:ascii="Arial" w:hAnsi="Arial" w:cs="Arial"/>
          <w:sz w:val="26"/>
          <w:szCs w:val="26"/>
        </w:rPr>
      </w:pPr>
    </w:p>
    <w:p w:rsidR="00912A4C" w:rsidRPr="00912A4C" w:rsidRDefault="00912A4C" w:rsidP="00912A4C">
      <w:pPr>
        <w:rPr>
          <w:rFonts w:ascii="Arial" w:hAnsi="Arial" w:cs="Arial"/>
          <w:sz w:val="26"/>
          <w:szCs w:val="26"/>
        </w:rPr>
      </w:pPr>
      <w:r w:rsidRPr="00912A4C">
        <w:rPr>
          <w:rFonts w:ascii="Arial" w:hAnsi="Arial" w:cs="Arial"/>
          <w:sz w:val="26"/>
          <w:szCs w:val="26"/>
        </w:rPr>
        <w:t>Директор офісу спорту</w:t>
      </w:r>
      <w:r w:rsidRPr="00912A4C">
        <w:rPr>
          <w:rFonts w:ascii="Arial" w:hAnsi="Arial" w:cs="Arial"/>
          <w:sz w:val="26"/>
          <w:szCs w:val="26"/>
        </w:rPr>
        <w:tab/>
      </w:r>
      <w:r w:rsidRPr="00912A4C">
        <w:rPr>
          <w:rFonts w:ascii="Arial" w:hAnsi="Arial" w:cs="Arial"/>
          <w:sz w:val="26"/>
          <w:szCs w:val="26"/>
        </w:rPr>
        <w:tab/>
      </w:r>
      <w:r w:rsidRPr="00912A4C">
        <w:rPr>
          <w:rFonts w:ascii="Arial" w:hAnsi="Arial" w:cs="Arial"/>
          <w:sz w:val="26"/>
          <w:szCs w:val="26"/>
        </w:rPr>
        <w:tab/>
      </w:r>
      <w:r w:rsidRPr="00912A4C">
        <w:rPr>
          <w:rFonts w:ascii="Arial" w:hAnsi="Arial" w:cs="Arial"/>
          <w:sz w:val="26"/>
          <w:szCs w:val="26"/>
        </w:rPr>
        <w:tab/>
      </w:r>
      <w:r w:rsidRPr="00912A4C">
        <w:rPr>
          <w:rFonts w:ascii="Arial" w:hAnsi="Arial" w:cs="Arial"/>
          <w:sz w:val="26"/>
          <w:szCs w:val="26"/>
        </w:rPr>
        <w:tab/>
      </w:r>
      <w:r w:rsidRPr="00912A4C">
        <w:rPr>
          <w:rFonts w:ascii="Arial" w:hAnsi="Arial" w:cs="Arial"/>
          <w:sz w:val="26"/>
          <w:szCs w:val="26"/>
        </w:rPr>
        <w:tab/>
        <w:t>Антон НІКУЛІН</w:t>
      </w:r>
    </w:p>
    <w:p w:rsidR="00912A4C" w:rsidRPr="00912A4C" w:rsidRDefault="00912A4C" w:rsidP="00912A4C">
      <w:pPr>
        <w:rPr>
          <w:rFonts w:ascii="Arial" w:hAnsi="Arial" w:cs="Arial"/>
          <w:sz w:val="26"/>
          <w:szCs w:val="26"/>
        </w:rPr>
      </w:pPr>
    </w:p>
    <w:p w:rsidR="00912A4C" w:rsidRPr="00912A4C" w:rsidRDefault="00912A4C" w:rsidP="00912A4C">
      <w:pPr>
        <w:rPr>
          <w:rFonts w:ascii="Arial" w:hAnsi="Arial" w:cs="Arial"/>
          <w:sz w:val="26"/>
          <w:szCs w:val="26"/>
        </w:rPr>
      </w:pPr>
    </w:p>
    <w:p w:rsidR="00912A4C" w:rsidRPr="00912A4C" w:rsidRDefault="00912A4C" w:rsidP="00912A4C">
      <w:pPr>
        <w:rPr>
          <w:rFonts w:ascii="Arial" w:hAnsi="Arial" w:cs="Arial"/>
          <w:sz w:val="26"/>
          <w:szCs w:val="26"/>
        </w:rPr>
      </w:pPr>
    </w:p>
    <w:p w:rsidR="00912A4C" w:rsidRPr="00912A4C" w:rsidRDefault="00912A4C" w:rsidP="00912A4C">
      <w:pPr>
        <w:rPr>
          <w:rFonts w:ascii="Arial" w:hAnsi="Arial" w:cs="Arial"/>
          <w:sz w:val="26"/>
          <w:szCs w:val="26"/>
        </w:rPr>
      </w:pPr>
    </w:p>
    <w:p w:rsidR="00912A4C" w:rsidRPr="00912A4C" w:rsidRDefault="00912A4C" w:rsidP="00912A4C">
      <w:pPr>
        <w:rPr>
          <w:rFonts w:ascii="Arial" w:hAnsi="Arial" w:cs="Arial"/>
          <w:sz w:val="26"/>
          <w:szCs w:val="26"/>
        </w:rPr>
      </w:pPr>
    </w:p>
    <w:p w:rsidR="00912A4C" w:rsidRPr="00912A4C" w:rsidRDefault="00912A4C" w:rsidP="00912A4C">
      <w:pPr>
        <w:rPr>
          <w:rFonts w:ascii="Arial" w:hAnsi="Arial" w:cs="Arial"/>
          <w:sz w:val="26"/>
          <w:szCs w:val="26"/>
        </w:rPr>
      </w:pPr>
    </w:p>
    <w:p w:rsidR="00912A4C" w:rsidRPr="00912A4C" w:rsidRDefault="00912A4C" w:rsidP="00912A4C">
      <w:pPr>
        <w:rPr>
          <w:rFonts w:ascii="Arial" w:hAnsi="Arial" w:cs="Arial"/>
          <w:sz w:val="26"/>
          <w:szCs w:val="26"/>
        </w:rPr>
      </w:pPr>
    </w:p>
    <w:p w:rsidR="00912A4C" w:rsidRPr="00912A4C" w:rsidRDefault="00912A4C" w:rsidP="00912A4C">
      <w:pPr>
        <w:rPr>
          <w:rFonts w:ascii="Arial" w:hAnsi="Arial" w:cs="Arial"/>
          <w:sz w:val="26"/>
          <w:szCs w:val="26"/>
        </w:rPr>
      </w:pPr>
    </w:p>
    <w:p w:rsidR="00912A4C" w:rsidRPr="00912A4C" w:rsidRDefault="00912A4C" w:rsidP="00912A4C">
      <w:pPr>
        <w:rPr>
          <w:rFonts w:ascii="Arial" w:hAnsi="Arial" w:cs="Arial"/>
          <w:sz w:val="26"/>
          <w:szCs w:val="26"/>
        </w:rPr>
      </w:pPr>
    </w:p>
    <w:p w:rsidR="00912A4C" w:rsidRPr="00912A4C" w:rsidRDefault="00912A4C" w:rsidP="00912A4C">
      <w:pPr>
        <w:rPr>
          <w:rFonts w:ascii="Arial" w:hAnsi="Arial" w:cs="Arial"/>
          <w:sz w:val="26"/>
          <w:szCs w:val="26"/>
        </w:rPr>
      </w:pPr>
    </w:p>
    <w:p w:rsidR="00912A4C" w:rsidRPr="00912A4C" w:rsidRDefault="00912A4C" w:rsidP="00912A4C">
      <w:pPr>
        <w:rPr>
          <w:rFonts w:ascii="Arial" w:hAnsi="Arial" w:cs="Arial"/>
          <w:sz w:val="26"/>
          <w:szCs w:val="26"/>
        </w:rPr>
      </w:pPr>
    </w:p>
    <w:p w:rsidR="00912A4C" w:rsidRPr="00912A4C" w:rsidRDefault="00912A4C" w:rsidP="00912A4C">
      <w:pPr>
        <w:rPr>
          <w:rFonts w:ascii="Arial" w:hAnsi="Arial" w:cs="Arial"/>
          <w:sz w:val="26"/>
          <w:szCs w:val="26"/>
        </w:rPr>
      </w:pPr>
    </w:p>
    <w:p w:rsidR="00912A4C" w:rsidRPr="00912A4C" w:rsidRDefault="00912A4C" w:rsidP="00912A4C">
      <w:pPr>
        <w:rPr>
          <w:rFonts w:ascii="Arial" w:hAnsi="Arial" w:cs="Arial"/>
          <w:sz w:val="26"/>
          <w:szCs w:val="26"/>
        </w:rPr>
      </w:pPr>
    </w:p>
    <w:p w:rsidR="00912A4C" w:rsidRPr="00912A4C" w:rsidRDefault="00912A4C" w:rsidP="00912A4C">
      <w:pPr>
        <w:rPr>
          <w:rFonts w:ascii="Arial" w:hAnsi="Arial" w:cs="Arial"/>
          <w:sz w:val="26"/>
          <w:szCs w:val="26"/>
        </w:rPr>
      </w:pPr>
    </w:p>
    <w:p w:rsidR="00912A4C" w:rsidRPr="00912A4C" w:rsidRDefault="00912A4C" w:rsidP="00912A4C">
      <w:pPr>
        <w:rPr>
          <w:rFonts w:ascii="Arial" w:hAnsi="Arial" w:cs="Arial"/>
          <w:sz w:val="26"/>
          <w:szCs w:val="26"/>
        </w:rPr>
      </w:pPr>
    </w:p>
    <w:p w:rsidR="00912A4C" w:rsidRPr="00912A4C" w:rsidRDefault="00912A4C" w:rsidP="00912A4C">
      <w:pPr>
        <w:rPr>
          <w:rFonts w:ascii="Arial" w:hAnsi="Arial" w:cs="Arial"/>
          <w:sz w:val="26"/>
          <w:szCs w:val="26"/>
        </w:rPr>
      </w:pPr>
    </w:p>
    <w:p w:rsidR="00912A4C" w:rsidRPr="00912A4C" w:rsidRDefault="00912A4C" w:rsidP="00912A4C">
      <w:pPr>
        <w:rPr>
          <w:rFonts w:ascii="Arial" w:hAnsi="Arial" w:cs="Arial"/>
          <w:sz w:val="26"/>
          <w:szCs w:val="26"/>
        </w:rPr>
      </w:pPr>
    </w:p>
    <w:p w:rsidR="00912A4C" w:rsidRPr="00912A4C" w:rsidRDefault="00912A4C" w:rsidP="00912A4C">
      <w:pPr>
        <w:rPr>
          <w:rFonts w:ascii="Arial" w:hAnsi="Arial" w:cs="Arial"/>
          <w:sz w:val="26"/>
          <w:szCs w:val="26"/>
        </w:rPr>
      </w:pPr>
    </w:p>
    <w:p w:rsidR="00E7674B" w:rsidRDefault="00E7674B" w:rsidP="00912A4C">
      <w:pPr>
        <w:rPr>
          <w:rFonts w:ascii="Arial" w:hAnsi="Arial" w:cs="Arial"/>
          <w:sz w:val="26"/>
          <w:szCs w:val="26"/>
        </w:rPr>
      </w:pPr>
    </w:p>
    <w:p w:rsidR="001D738D" w:rsidRDefault="001D738D" w:rsidP="0020170D">
      <w:pPr>
        <w:ind w:left="5103" w:firstLine="851"/>
        <w:jc w:val="both"/>
        <w:rPr>
          <w:rFonts w:ascii="Arial" w:hAnsi="Arial" w:cs="Arial"/>
          <w:sz w:val="26"/>
          <w:szCs w:val="26"/>
        </w:rPr>
      </w:pPr>
    </w:p>
    <w:p w:rsidR="001D738D" w:rsidRDefault="001D738D" w:rsidP="0020170D">
      <w:pPr>
        <w:ind w:left="5103" w:firstLine="851"/>
        <w:jc w:val="both"/>
        <w:rPr>
          <w:rFonts w:ascii="Arial" w:hAnsi="Arial" w:cs="Arial"/>
          <w:sz w:val="26"/>
          <w:szCs w:val="26"/>
        </w:rPr>
      </w:pPr>
    </w:p>
    <w:p w:rsidR="00912A4C" w:rsidRPr="0020170D" w:rsidRDefault="0020170D" w:rsidP="0020170D">
      <w:pPr>
        <w:ind w:left="5103"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 xml:space="preserve">Додаток </w:t>
      </w:r>
      <w:r w:rsidR="00912A4C" w:rsidRPr="00912A4C">
        <w:rPr>
          <w:rFonts w:ascii="Arial" w:hAnsi="Arial" w:cs="Arial"/>
          <w:sz w:val="26"/>
          <w:szCs w:val="26"/>
        </w:rPr>
        <w:t xml:space="preserve">до Програми </w:t>
      </w:r>
    </w:p>
    <w:p w:rsidR="00912A4C" w:rsidRPr="0020170D" w:rsidRDefault="00912A4C" w:rsidP="00912A4C">
      <w:pPr>
        <w:rPr>
          <w:rFonts w:ascii="Arial" w:hAnsi="Arial" w:cs="Arial"/>
          <w:sz w:val="26"/>
          <w:szCs w:val="26"/>
        </w:rPr>
      </w:pPr>
    </w:p>
    <w:p w:rsidR="00912A4C" w:rsidRPr="00912A4C" w:rsidRDefault="00912A4C" w:rsidP="00912A4C">
      <w:pPr>
        <w:rPr>
          <w:rFonts w:ascii="Arial" w:hAnsi="Arial" w:cs="Arial"/>
          <w:sz w:val="26"/>
          <w:szCs w:val="26"/>
        </w:rPr>
      </w:pPr>
    </w:p>
    <w:p w:rsidR="00912A4C" w:rsidRPr="00912A4C" w:rsidRDefault="00912A4C" w:rsidP="00E7674B">
      <w:pPr>
        <w:jc w:val="center"/>
        <w:rPr>
          <w:rFonts w:ascii="Arial" w:hAnsi="Arial" w:cs="Arial"/>
          <w:sz w:val="26"/>
          <w:szCs w:val="26"/>
        </w:rPr>
      </w:pPr>
      <w:r w:rsidRPr="00912A4C">
        <w:rPr>
          <w:rFonts w:ascii="Arial" w:hAnsi="Arial" w:cs="Arial"/>
          <w:sz w:val="26"/>
          <w:szCs w:val="26"/>
        </w:rPr>
        <w:t>РОЗПОДІЛ</w:t>
      </w:r>
    </w:p>
    <w:p w:rsidR="00912A4C" w:rsidRPr="00912A4C" w:rsidRDefault="00912A4C" w:rsidP="00E7674B">
      <w:pPr>
        <w:jc w:val="center"/>
        <w:rPr>
          <w:rFonts w:ascii="Arial" w:hAnsi="Arial" w:cs="Arial"/>
          <w:sz w:val="26"/>
          <w:szCs w:val="26"/>
        </w:rPr>
      </w:pPr>
      <w:r w:rsidRPr="00912A4C">
        <w:rPr>
          <w:rFonts w:ascii="Arial" w:hAnsi="Arial" w:cs="Arial"/>
          <w:sz w:val="26"/>
          <w:szCs w:val="26"/>
        </w:rPr>
        <w:t>грошових винагород залежно від змагань, у яких спортсмен /</w:t>
      </w:r>
    </w:p>
    <w:p w:rsidR="00912A4C" w:rsidRPr="00912A4C" w:rsidRDefault="00912A4C" w:rsidP="00E7674B">
      <w:pPr>
        <w:jc w:val="center"/>
        <w:rPr>
          <w:rFonts w:ascii="Arial" w:hAnsi="Arial" w:cs="Arial"/>
          <w:sz w:val="26"/>
          <w:szCs w:val="26"/>
        </w:rPr>
      </w:pPr>
      <w:r w:rsidRPr="00912A4C">
        <w:rPr>
          <w:rFonts w:ascii="Arial" w:hAnsi="Arial" w:cs="Arial"/>
          <w:sz w:val="26"/>
          <w:szCs w:val="26"/>
        </w:rPr>
        <w:t>спортивна команда вибороли перемогу чи здобули призове місце*</w:t>
      </w:r>
    </w:p>
    <w:p w:rsidR="00912A4C" w:rsidRPr="00912A4C" w:rsidRDefault="00912A4C" w:rsidP="00912A4C">
      <w:pPr>
        <w:rPr>
          <w:rFonts w:ascii="Arial" w:hAnsi="Arial" w:cs="Arial"/>
          <w:sz w:val="26"/>
          <w:szCs w:val="26"/>
        </w:rPr>
      </w:pPr>
    </w:p>
    <w:tbl>
      <w:tblPr>
        <w:tblW w:w="9462" w:type="dxa"/>
        <w:jc w:val="center"/>
        <w:tblLook w:val="04A0" w:firstRow="1" w:lastRow="0" w:firstColumn="1" w:lastColumn="0" w:noHBand="0" w:noVBand="1"/>
      </w:tblPr>
      <w:tblGrid>
        <w:gridCol w:w="1588"/>
        <w:gridCol w:w="2694"/>
        <w:gridCol w:w="3065"/>
        <w:gridCol w:w="2115"/>
      </w:tblGrid>
      <w:tr w:rsidR="00912A4C" w:rsidRPr="00912A4C" w:rsidTr="00E7674B">
        <w:trPr>
          <w:trHeight w:val="399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Зайняте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Вид змагань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Вікова категорія спортсменів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Розмір грошової винагороди,</w:t>
            </w:r>
          </w:p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грн**</w:t>
            </w:r>
          </w:p>
        </w:tc>
      </w:tr>
      <w:tr w:rsidR="00912A4C" w:rsidRPr="00912A4C" w:rsidTr="001D738D">
        <w:trPr>
          <w:trHeight w:val="263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4</w:t>
            </w:r>
          </w:p>
        </w:tc>
      </w:tr>
      <w:tr w:rsidR="00912A4C" w:rsidRPr="00912A4C" w:rsidTr="00E7674B">
        <w:trPr>
          <w:trHeight w:val="489"/>
          <w:jc w:val="center"/>
        </w:trPr>
        <w:tc>
          <w:tcPr>
            <w:tcW w:w="9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E7674B" w:rsidRDefault="00912A4C" w:rsidP="00E7674B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7674B">
              <w:rPr>
                <w:rFonts w:ascii="Arial" w:hAnsi="Arial" w:cs="Arial"/>
                <w:b/>
                <w:sz w:val="26"/>
                <w:szCs w:val="26"/>
              </w:rPr>
              <w:t>1. Олімпійські види спорту (олімпійський вид програми)</w:t>
            </w:r>
          </w:p>
        </w:tc>
      </w:tr>
      <w:tr w:rsidR="00912A4C" w:rsidRPr="00912A4C" w:rsidTr="001D738D">
        <w:trPr>
          <w:trHeight w:val="407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1D7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1D7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1D7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1D7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103 896,10</w:t>
            </w:r>
          </w:p>
        </w:tc>
      </w:tr>
      <w:tr w:rsidR="00912A4C" w:rsidRPr="00912A4C" w:rsidTr="001D738D">
        <w:trPr>
          <w:trHeight w:val="427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1D7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1D7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1D7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E7674B" w:rsidP="001D7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84 415,</w:t>
            </w:r>
            <w:r w:rsidR="00912A4C" w:rsidRPr="00912A4C">
              <w:rPr>
                <w:rFonts w:ascii="Arial" w:hAnsi="Arial" w:cs="Arial"/>
                <w:sz w:val="26"/>
                <w:szCs w:val="26"/>
              </w:rPr>
              <w:t>58</w:t>
            </w:r>
          </w:p>
        </w:tc>
      </w:tr>
      <w:tr w:rsidR="00912A4C" w:rsidRPr="00912A4C" w:rsidTr="001D738D">
        <w:trPr>
          <w:trHeight w:val="405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1D7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1D7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1D7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1D7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51 948,05</w:t>
            </w:r>
          </w:p>
        </w:tc>
      </w:tr>
      <w:tr w:rsidR="00912A4C" w:rsidRPr="00912A4C" w:rsidTr="001D738D">
        <w:trPr>
          <w:trHeight w:val="425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1D7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1D7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1D7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Молодь / юніори / 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1D7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51 948,05</w:t>
            </w:r>
          </w:p>
        </w:tc>
      </w:tr>
      <w:tr w:rsidR="00912A4C" w:rsidRPr="00912A4C" w:rsidTr="001D738D">
        <w:trPr>
          <w:trHeight w:val="403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1D7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1D7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1D7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Молодь / юніори / 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1D7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41 558,45</w:t>
            </w:r>
          </w:p>
        </w:tc>
      </w:tr>
      <w:tr w:rsidR="00912A4C" w:rsidRPr="00912A4C" w:rsidTr="001D738D">
        <w:trPr>
          <w:trHeight w:val="423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1D7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1D7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1D7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Молодь / юніори / 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1D7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31 168,83</w:t>
            </w:r>
          </w:p>
        </w:tc>
      </w:tr>
      <w:tr w:rsidR="00912A4C" w:rsidRPr="00912A4C" w:rsidTr="001D738D">
        <w:trPr>
          <w:trHeight w:val="405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1D7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1D7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1D7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1D7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62 337,67</w:t>
            </w:r>
          </w:p>
        </w:tc>
      </w:tr>
      <w:tr w:rsidR="00912A4C" w:rsidRPr="00912A4C" w:rsidTr="001D738D">
        <w:trPr>
          <w:trHeight w:val="425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1D7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1D7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1D7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1D7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51 948,05</w:t>
            </w:r>
          </w:p>
        </w:tc>
      </w:tr>
      <w:tr w:rsidR="00912A4C" w:rsidRPr="00912A4C" w:rsidTr="001D738D">
        <w:trPr>
          <w:trHeight w:val="403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1D7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1D7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1D7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1D7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41 558,45</w:t>
            </w:r>
          </w:p>
        </w:tc>
      </w:tr>
      <w:tr w:rsidR="00912A4C" w:rsidRPr="00912A4C" w:rsidTr="001D738D">
        <w:trPr>
          <w:trHeight w:val="422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1D7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1D7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1D7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Молодь / юніори / 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1D7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31 168,83</w:t>
            </w:r>
          </w:p>
        </w:tc>
      </w:tr>
      <w:tr w:rsidR="00912A4C" w:rsidRPr="00912A4C" w:rsidTr="001D738D">
        <w:trPr>
          <w:trHeight w:val="415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1D7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1D7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1D7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Молодь / юніори / 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1D7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28 571,43</w:t>
            </w:r>
          </w:p>
        </w:tc>
      </w:tr>
      <w:tr w:rsidR="00912A4C" w:rsidRPr="00912A4C" w:rsidTr="001D738D">
        <w:trPr>
          <w:trHeight w:val="421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1D7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1D7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1D7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Молодь / юніори / 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1D7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23 376,63</w:t>
            </w:r>
          </w:p>
        </w:tc>
      </w:tr>
      <w:tr w:rsidR="00912A4C" w:rsidRPr="00912A4C" w:rsidTr="001D738D">
        <w:trPr>
          <w:trHeight w:val="541"/>
          <w:jc w:val="center"/>
        </w:trPr>
        <w:tc>
          <w:tcPr>
            <w:tcW w:w="9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E7674B" w:rsidRDefault="00912A4C" w:rsidP="001D738D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7674B">
              <w:rPr>
                <w:rFonts w:ascii="Arial" w:hAnsi="Arial" w:cs="Arial"/>
                <w:b/>
                <w:sz w:val="26"/>
                <w:szCs w:val="26"/>
              </w:rPr>
              <w:t>2. Олімпійські види спорту (неолімпійський вид програми)</w:t>
            </w:r>
          </w:p>
        </w:tc>
      </w:tr>
      <w:tr w:rsidR="00912A4C" w:rsidRPr="00912A4C" w:rsidTr="001D738D">
        <w:trPr>
          <w:trHeight w:val="425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1D7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1D7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1D7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1D7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84 415,58</w:t>
            </w:r>
          </w:p>
        </w:tc>
      </w:tr>
      <w:tr w:rsidR="00912A4C" w:rsidRPr="00912A4C" w:rsidTr="001D738D">
        <w:trPr>
          <w:trHeight w:val="417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1D7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1D7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1D7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1D7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51 948,05</w:t>
            </w:r>
          </w:p>
        </w:tc>
      </w:tr>
      <w:tr w:rsidR="00912A4C" w:rsidRPr="00912A4C" w:rsidTr="001D738D">
        <w:trPr>
          <w:trHeight w:val="409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1D7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1D7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1D7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1D7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31 168,83</w:t>
            </w:r>
          </w:p>
        </w:tc>
      </w:tr>
      <w:tr w:rsidR="00912A4C" w:rsidRPr="00912A4C" w:rsidTr="001D738D">
        <w:trPr>
          <w:trHeight w:val="414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1D7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1D7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1D7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Молодь / юніори / 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1D7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31 168,83</w:t>
            </w:r>
          </w:p>
        </w:tc>
      </w:tr>
      <w:tr w:rsidR="00912A4C" w:rsidRPr="00912A4C" w:rsidTr="001D738D">
        <w:trPr>
          <w:trHeight w:val="403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1D7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1D7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1D7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Молодь / юніори / 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1D7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25 974,03</w:t>
            </w:r>
          </w:p>
        </w:tc>
      </w:tr>
      <w:tr w:rsidR="00912A4C" w:rsidRPr="00912A4C" w:rsidTr="001D738D">
        <w:trPr>
          <w:trHeight w:val="58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1D7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1D7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1D7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Молодь / юніори / 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1D7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23 376,63</w:t>
            </w:r>
          </w:p>
        </w:tc>
      </w:tr>
      <w:tr w:rsidR="00912A4C" w:rsidRPr="00912A4C" w:rsidTr="001D738D">
        <w:trPr>
          <w:trHeight w:val="427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1D7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1D7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1D7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1D7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51 948,05</w:t>
            </w:r>
          </w:p>
        </w:tc>
      </w:tr>
      <w:tr w:rsidR="00912A4C" w:rsidRPr="00912A4C" w:rsidTr="001D738D">
        <w:trPr>
          <w:trHeight w:val="405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1D7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1D7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1D7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1D7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31 168,83</w:t>
            </w:r>
          </w:p>
        </w:tc>
      </w:tr>
      <w:tr w:rsidR="00912A4C" w:rsidRPr="00912A4C" w:rsidTr="001D738D">
        <w:trPr>
          <w:trHeight w:val="424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1D7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lastRenderedPageBreak/>
              <w:t>3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1D7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1D7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1D7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25 974,03</w:t>
            </w:r>
          </w:p>
        </w:tc>
      </w:tr>
      <w:tr w:rsidR="00912A4C" w:rsidRPr="00912A4C" w:rsidTr="001D738D">
        <w:trPr>
          <w:trHeight w:val="403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1D7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1D7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1D7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Молодь / юніори / 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1D7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23 376,63</w:t>
            </w:r>
          </w:p>
        </w:tc>
      </w:tr>
      <w:tr w:rsidR="00912A4C" w:rsidRPr="00912A4C" w:rsidTr="001D738D">
        <w:trPr>
          <w:trHeight w:val="423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1D7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1D7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1D7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Молодь / юніори / 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1D7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20 779,22</w:t>
            </w:r>
          </w:p>
        </w:tc>
      </w:tr>
      <w:tr w:rsidR="00912A4C" w:rsidRPr="00912A4C" w:rsidTr="001D738D">
        <w:trPr>
          <w:trHeight w:val="415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1D7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1D7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1D7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Молодь / юніори / 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1D7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18 181,82</w:t>
            </w:r>
          </w:p>
        </w:tc>
      </w:tr>
      <w:tr w:rsidR="00912A4C" w:rsidRPr="00912A4C" w:rsidTr="001D738D">
        <w:trPr>
          <w:trHeight w:val="539"/>
          <w:jc w:val="center"/>
        </w:trPr>
        <w:tc>
          <w:tcPr>
            <w:tcW w:w="9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E7674B" w:rsidRDefault="00912A4C" w:rsidP="00E7674B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7674B">
              <w:rPr>
                <w:rFonts w:ascii="Arial" w:hAnsi="Arial" w:cs="Arial"/>
                <w:b/>
                <w:sz w:val="26"/>
                <w:szCs w:val="26"/>
              </w:rPr>
              <w:t>3. Неолімпійські види спорту</w:t>
            </w:r>
          </w:p>
        </w:tc>
      </w:tr>
      <w:tr w:rsidR="00912A4C" w:rsidRPr="00912A4C" w:rsidTr="001D738D">
        <w:trPr>
          <w:trHeight w:val="416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31 168,83</w:t>
            </w:r>
          </w:p>
        </w:tc>
      </w:tr>
      <w:tr w:rsidR="00912A4C" w:rsidRPr="00912A4C" w:rsidTr="001D738D">
        <w:trPr>
          <w:trHeight w:val="409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25 974,03</w:t>
            </w:r>
          </w:p>
        </w:tc>
      </w:tr>
      <w:tr w:rsidR="00912A4C" w:rsidRPr="00912A4C" w:rsidTr="001D738D">
        <w:trPr>
          <w:trHeight w:val="415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23 376,63</w:t>
            </w:r>
          </w:p>
        </w:tc>
      </w:tr>
      <w:tr w:rsidR="00912A4C" w:rsidRPr="00912A4C" w:rsidTr="001D738D">
        <w:trPr>
          <w:trHeight w:val="421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Молодь / юніори / 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18 181,82</w:t>
            </w:r>
          </w:p>
        </w:tc>
      </w:tr>
      <w:tr w:rsidR="00912A4C" w:rsidRPr="00912A4C" w:rsidTr="001D738D">
        <w:trPr>
          <w:trHeight w:val="413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Молодь / юніори / 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14 285,71</w:t>
            </w:r>
          </w:p>
        </w:tc>
      </w:tr>
      <w:tr w:rsidR="00912A4C" w:rsidRPr="00912A4C" w:rsidTr="001D738D">
        <w:trPr>
          <w:trHeight w:val="419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Молодь / юніори / 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10 389,61</w:t>
            </w:r>
          </w:p>
        </w:tc>
      </w:tr>
      <w:tr w:rsidR="00912A4C" w:rsidRPr="00912A4C" w:rsidTr="001D738D">
        <w:trPr>
          <w:trHeight w:val="414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23 376,63</w:t>
            </w:r>
          </w:p>
        </w:tc>
      </w:tr>
      <w:tr w:rsidR="00912A4C" w:rsidRPr="00912A4C" w:rsidTr="001D738D">
        <w:trPr>
          <w:trHeight w:val="421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18 181,82</w:t>
            </w:r>
          </w:p>
        </w:tc>
      </w:tr>
      <w:tr w:rsidR="00912A4C" w:rsidRPr="00912A4C" w:rsidTr="001D738D">
        <w:trPr>
          <w:trHeight w:val="413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15 584,41</w:t>
            </w:r>
          </w:p>
        </w:tc>
      </w:tr>
      <w:tr w:rsidR="00912A4C" w:rsidRPr="00912A4C" w:rsidTr="001D738D">
        <w:trPr>
          <w:trHeight w:val="418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Молодь / юніори / 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12 987,02</w:t>
            </w:r>
          </w:p>
        </w:tc>
      </w:tr>
      <w:tr w:rsidR="00912A4C" w:rsidRPr="00912A4C" w:rsidTr="001D738D">
        <w:trPr>
          <w:trHeight w:val="410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Молодь / юніори / 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10 389,61</w:t>
            </w:r>
          </w:p>
        </w:tc>
      </w:tr>
      <w:tr w:rsidR="00912A4C" w:rsidRPr="00912A4C" w:rsidTr="001D738D">
        <w:trPr>
          <w:trHeight w:val="417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Молодь / юніори / 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7 792,20</w:t>
            </w:r>
          </w:p>
        </w:tc>
      </w:tr>
      <w:tr w:rsidR="00912A4C" w:rsidRPr="00912A4C" w:rsidTr="001D738D">
        <w:trPr>
          <w:trHeight w:val="563"/>
          <w:jc w:val="center"/>
        </w:trPr>
        <w:tc>
          <w:tcPr>
            <w:tcW w:w="9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E7674B" w:rsidRDefault="00912A4C" w:rsidP="00E7674B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7674B">
              <w:rPr>
                <w:rFonts w:ascii="Arial" w:hAnsi="Arial" w:cs="Arial"/>
                <w:b/>
                <w:sz w:val="26"/>
                <w:szCs w:val="26"/>
              </w:rPr>
              <w:t>4. Європейські ігри / Всесвітні ігри / Всесвітня шахова олімпіада</w:t>
            </w:r>
          </w:p>
        </w:tc>
      </w:tr>
      <w:tr w:rsidR="00912A4C" w:rsidRPr="00912A4C" w:rsidTr="001D738D">
        <w:trPr>
          <w:trHeight w:val="438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103 896,10</w:t>
            </w:r>
          </w:p>
        </w:tc>
      </w:tr>
      <w:tr w:rsidR="00912A4C" w:rsidRPr="00912A4C" w:rsidTr="001D738D">
        <w:trPr>
          <w:trHeight w:val="438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E7674B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84 415,</w:t>
            </w:r>
            <w:r w:rsidR="00912A4C" w:rsidRPr="00912A4C">
              <w:rPr>
                <w:rFonts w:ascii="Arial" w:hAnsi="Arial" w:cs="Arial"/>
                <w:sz w:val="26"/>
                <w:szCs w:val="26"/>
              </w:rPr>
              <w:t>58</w:t>
            </w:r>
          </w:p>
        </w:tc>
      </w:tr>
      <w:tr w:rsidR="00912A4C" w:rsidRPr="00912A4C" w:rsidTr="001D738D">
        <w:trPr>
          <w:trHeight w:val="438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51 948,05</w:t>
            </w:r>
          </w:p>
        </w:tc>
      </w:tr>
      <w:tr w:rsidR="00912A4C" w:rsidRPr="00912A4C" w:rsidTr="001D738D">
        <w:trPr>
          <w:trHeight w:val="438"/>
          <w:jc w:val="center"/>
        </w:trPr>
        <w:tc>
          <w:tcPr>
            <w:tcW w:w="9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E7674B" w:rsidRDefault="00912A4C" w:rsidP="00E7674B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7674B">
              <w:rPr>
                <w:rFonts w:ascii="Arial" w:hAnsi="Arial" w:cs="Arial"/>
                <w:b/>
                <w:sz w:val="26"/>
                <w:szCs w:val="26"/>
              </w:rPr>
              <w:t>5. Юнацькі олімпійські ігри</w:t>
            </w:r>
          </w:p>
        </w:tc>
      </w:tr>
      <w:tr w:rsidR="00912A4C" w:rsidRPr="00912A4C" w:rsidTr="001D738D">
        <w:trPr>
          <w:trHeight w:val="438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Молодь / юніори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E7674B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84 415,</w:t>
            </w:r>
            <w:r w:rsidR="00912A4C" w:rsidRPr="00912A4C">
              <w:rPr>
                <w:rFonts w:ascii="Arial" w:hAnsi="Arial" w:cs="Arial"/>
                <w:sz w:val="26"/>
                <w:szCs w:val="26"/>
              </w:rPr>
              <w:t>58</w:t>
            </w:r>
          </w:p>
        </w:tc>
      </w:tr>
      <w:tr w:rsidR="00912A4C" w:rsidRPr="00912A4C" w:rsidTr="001D738D">
        <w:trPr>
          <w:trHeight w:val="438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Молодь / юніори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51 948,05</w:t>
            </w:r>
          </w:p>
        </w:tc>
      </w:tr>
      <w:tr w:rsidR="00912A4C" w:rsidRPr="00912A4C" w:rsidTr="001D738D">
        <w:trPr>
          <w:trHeight w:val="438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Молодь / юніори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31 168,83</w:t>
            </w:r>
          </w:p>
        </w:tc>
      </w:tr>
      <w:tr w:rsidR="00912A4C" w:rsidRPr="00912A4C" w:rsidTr="001D738D">
        <w:trPr>
          <w:trHeight w:val="438"/>
          <w:jc w:val="center"/>
        </w:trPr>
        <w:tc>
          <w:tcPr>
            <w:tcW w:w="9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4C" w:rsidRPr="00E7674B" w:rsidRDefault="00912A4C" w:rsidP="00E7674B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7674B">
              <w:rPr>
                <w:rFonts w:ascii="Arial" w:hAnsi="Arial" w:cs="Arial"/>
                <w:b/>
                <w:sz w:val="26"/>
                <w:szCs w:val="26"/>
              </w:rPr>
              <w:t xml:space="preserve">6. Всесвітня універсіада / Всесвітня </w:t>
            </w:r>
            <w:proofErr w:type="spellStart"/>
            <w:r w:rsidRPr="00E7674B">
              <w:rPr>
                <w:rFonts w:ascii="Arial" w:hAnsi="Arial" w:cs="Arial"/>
                <w:b/>
                <w:sz w:val="26"/>
                <w:szCs w:val="26"/>
              </w:rPr>
              <w:t>гімназіада</w:t>
            </w:r>
            <w:proofErr w:type="spellEnd"/>
          </w:p>
        </w:tc>
      </w:tr>
      <w:tr w:rsidR="00912A4C" w:rsidRPr="00912A4C" w:rsidTr="001D738D">
        <w:trPr>
          <w:trHeight w:val="438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Всесвітня універсіада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25 974,03</w:t>
            </w:r>
          </w:p>
        </w:tc>
      </w:tr>
      <w:tr w:rsidR="00912A4C" w:rsidRPr="00912A4C" w:rsidTr="001D738D">
        <w:trPr>
          <w:trHeight w:val="438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Всесвітня універсіада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23 376,63</w:t>
            </w:r>
          </w:p>
        </w:tc>
      </w:tr>
      <w:tr w:rsidR="00912A4C" w:rsidRPr="00912A4C" w:rsidTr="001D738D">
        <w:trPr>
          <w:trHeight w:val="438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lastRenderedPageBreak/>
              <w:t>3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Всесвітня універсіада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20 779,22</w:t>
            </w:r>
          </w:p>
        </w:tc>
      </w:tr>
      <w:tr w:rsidR="00912A4C" w:rsidRPr="00912A4C" w:rsidTr="001D738D">
        <w:trPr>
          <w:trHeight w:val="438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 xml:space="preserve">Всесвітня </w:t>
            </w:r>
            <w:proofErr w:type="spellStart"/>
            <w:r w:rsidRPr="00912A4C">
              <w:rPr>
                <w:rFonts w:ascii="Arial" w:hAnsi="Arial" w:cs="Arial"/>
                <w:sz w:val="26"/>
                <w:szCs w:val="26"/>
              </w:rPr>
              <w:t>гімназіада</w:t>
            </w:r>
            <w:proofErr w:type="spellEnd"/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Юніори / 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20 779,22</w:t>
            </w:r>
          </w:p>
        </w:tc>
      </w:tr>
      <w:tr w:rsidR="00912A4C" w:rsidRPr="00912A4C" w:rsidTr="001D738D">
        <w:trPr>
          <w:trHeight w:val="438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 xml:space="preserve">Всесвітня </w:t>
            </w:r>
            <w:proofErr w:type="spellStart"/>
            <w:r w:rsidRPr="00912A4C">
              <w:rPr>
                <w:rFonts w:ascii="Arial" w:hAnsi="Arial" w:cs="Arial"/>
                <w:sz w:val="26"/>
                <w:szCs w:val="26"/>
              </w:rPr>
              <w:t>гімназіада</w:t>
            </w:r>
            <w:proofErr w:type="spellEnd"/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Юніори / 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18 181,82</w:t>
            </w:r>
          </w:p>
        </w:tc>
      </w:tr>
      <w:tr w:rsidR="00912A4C" w:rsidRPr="00912A4C" w:rsidTr="001D738D">
        <w:trPr>
          <w:trHeight w:val="438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 xml:space="preserve">Всесвітня </w:t>
            </w:r>
            <w:proofErr w:type="spellStart"/>
            <w:r w:rsidRPr="00912A4C">
              <w:rPr>
                <w:rFonts w:ascii="Arial" w:hAnsi="Arial" w:cs="Arial"/>
                <w:sz w:val="26"/>
                <w:szCs w:val="26"/>
              </w:rPr>
              <w:t>гімназіада</w:t>
            </w:r>
            <w:proofErr w:type="spellEnd"/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Юніори / 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15 584,41</w:t>
            </w:r>
          </w:p>
        </w:tc>
      </w:tr>
      <w:tr w:rsidR="00912A4C" w:rsidRPr="00912A4C" w:rsidTr="001D738D">
        <w:trPr>
          <w:trHeight w:val="438"/>
          <w:jc w:val="center"/>
        </w:trPr>
        <w:tc>
          <w:tcPr>
            <w:tcW w:w="9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E7674B" w:rsidRDefault="00912A4C" w:rsidP="00E7674B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7674B">
              <w:rPr>
                <w:rFonts w:ascii="Arial" w:hAnsi="Arial" w:cs="Arial"/>
                <w:b/>
                <w:sz w:val="26"/>
                <w:szCs w:val="26"/>
              </w:rPr>
              <w:t xml:space="preserve">7. Всесвітні ігри серед спортсменів з наслідками дитячого церебрального паралічу / Глобальні ігри серед спортсменів з вадами розумового і фізичного розвитку / Всесвітні ігри сліпих / </w:t>
            </w:r>
            <w:proofErr w:type="spellStart"/>
            <w:r w:rsidRPr="00E7674B">
              <w:rPr>
                <w:rFonts w:ascii="Arial" w:hAnsi="Arial" w:cs="Arial"/>
                <w:b/>
                <w:sz w:val="26"/>
                <w:szCs w:val="26"/>
              </w:rPr>
              <w:t>Дефлімпійські</w:t>
            </w:r>
            <w:proofErr w:type="spellEnd"/>
            <w:r w:rsidRPr="00E7674B">
              <w:rPr>
                <w:rFonts w:ascii="Arial" w:hAnsi="Arial" w:cs="Arial"/>
                <w:b/>
                <w:sz w:val="26"/>
                <w:szCs w:val="26"/>
              </w:rPr>
              <w:t xml:space="preserve"> ігри</w:t>
            </w:r>
          </w:p>
        </w:tc>
      </w:tr>
      <w:tr w:rsidR="00912A4C" w:rsidRPr="00912A4C" w:rsidTr="001D738D">
        <w:trPr>
          <w:trHeight w:val="438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103 896,10</w:t>
            </w:r>
          </w:p>
        </w:tc>
      </w:tr>
      <w:tr w:rsidR="00912A4C" w:rsidRPr="00912A4C" w:rsidTr="001D738D">
        <w:trPr>
          <w:trHeight w:val="438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E7674B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84 415,</w:t>
            </w:r>
            <w:r w:rsidR="00912A4C" w:rsidRPr="00912A4C">
              <w:rPr>
                <w:rFonts w:ascii="Arial" w:hAnsi="Arial" w:cs="Arial"/>
                <w:sz w:val="26"/>
                <w:szCs w:val="26"/>
              </w:rPr>
              <w:t>58</w:t>
            </w:r>
          </w:p>
        </w:tc>
      </w:tr>
      <w:tr w:rsidR="00912A4C" w:rsidRPr="00912A4C" w:rsidTr="001D738D">
        <w:trPr>
          <w:trHeight w:val="438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51 948,05</w:t>
            </w:r>
          </w:p>
        </w:tc>
      </w:tr>
      <w:tr w:rsidR="00912A4C" w:rsidRPr="00912A4C" w:rsidTr="001D738D">
        <w:trPr>
          <w:trHeight w:val="438"/>
          <w:jc w:val="center"/>
        </w:trPr>
        <w:tc>
          <w:tcPr>
            <w:tcW w:w="9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4C" w:rsidRPr="00E7674B" w:rsidRDefault="00912A4C" w:rsidP="00E7674B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7674B">
              <w:rPr>
                <w:rFonts w:ascii="Arial" w:hAnsi="Arial" w:cs="Arial"/>
                <w:b/>
                <w:sz w:val="26"/>
                <w:szCs w:val="26"/>
              </w:rPr>
              <w:t>8. Міжнародні спортивні змагання "Ігри нескорених"</w:t>
            </w:r>
          </w:p>
        </w:tc>
      </w:tr>
      <w:tr w:rsidR="00912A4C" w:rsidRPr="00912A4C" w:rsidTr="001D738D">
        <w:trPr>
          <w:trHeight w:val="438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103 896,10</w:t>
            </w:r>
          </w:p>
        </w:tc>
      </w:tr>
      <w:tr w:rsidR="00912A4C" w:rsidRPr="00912A4C" w:rsidTr="001D738D">
        <w:trPr>
          <w:trHeight w:val="438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A4C" w:rsidRPr="00912A4C" w:rsidRDefault="00E7674B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84 415,</w:t>
            </w:r>
            <w:r w:rsidR="00912A4C" w:rsidRPr="00912A4C">
              <w:rPr>
                <w:rFonts w:ascii="Arial" w:hAnsi="Arial" w:cs="Arial"/>
                <w:sz w:val="26"/>
                <w:szCs w:val="26"/>
              </w:rPr>
              <w:t>58</w:t>
            </w:r>
          </w:p>
        </w:tc>
      </w:tr>
      <w:tr w:rsidR="00912A4C" w:rsidRPr="00912A4C" w:rsidTr="001D738D">
        <w:trPr>
          <w:trHeight w:val="438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51 948,05</w:t>
            </w:r>
          </w:p>
        </w:tc>
      </w:tr>
      <w:tr w:rsidR="00912A4C" w:rsidRPr="00912A4C" w:rsidTr="001D738D">
        <w:trPr>
          <w:trHeight w:val="438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За участь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38 961,03</w:t>
            </w:r>
          </w:p>
        </w:tc>
      </w:tr>
      <w:tr w:rsidR="00912A4C" w:rsidRPr="00912A4C" w:rsidTr="001D738D">
        <w:trPr>
          <w:trHeight w:val="438"/>
          <w:jc w:val="center"/>
        </w:trPr>
        <w:tc>
          <w:tcPr>
            <w:tcW w:w="9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4C" w:rsidRPr="00E7674B" w:rsidRDefault="00912A4C" w:rsidP="00E7674B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7674B">
              <w:rPr>
                <w:rFonts w:ascii="Arial" w:hAnsi="Arial" w:cs="Arial"/>
                <w:b/>
                <w:sz w:val="26"/>
                <w:szCs w:val="26"/>
              </w:rPr>
              <w:t>9. Міжнародні змагання серед ветеранів війни та військовослужбовців</w:t>
            </w:r>
          </w:p>
        </w:tc>
      </w:tr>
      <w:tr w:rsidR="00912A4C" w:rsidRPr="00912A4C" w:rsidTr="001D738D">
        <w:trPr>
          <w:trHeight w:val="438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41 558,45</w:t>
            </w:r>
          </w:p>
        </w:tc>
      </w:tr>
      <w:tr w:rsidR="00912A4C" w:rsidRPr="00912A4C" w:rsidTr="001D738D">
        <w:trPr>
          <w:trHeight w:val="438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38 961,03</w:t>
            </w:r>
          </w:p>
        </w:tc>
      </w:tr>
      <w:tr w:rsidR="00912A4C" w:rsidRPr="00912A4C" w:rsidTr="001D738D">
        <w:trPr>
          <w:trHeight w:val="438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31 168,83</w:t>
            </w:r>
          </w:p>
        </w:tc>
      </w:tr>
      <w:tr w:rsidR="00912A4C" w:rsidRPr="00912A4C" w:rsidTr="001D738D">
        <w:trPr>
          <w:trHeight w:val="438"/>
          <w:jc w:val="center"/>
        </w:trPr>
        <w:tc>
          <w:tcPr>
            <w:tcW w:w="9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74B" w:rsidRDefault="00912A4C" w:rsidP="00E7674B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7674B">
              <w:rPr>
                <w:rFonts w:ascii="Arial" w:hAnsi="Arial" w:cs="Arial"/>
                <w:b/>
                <w:sz w:val="26"/>
                <w:szCs w:val="26"/>
              </w:rPr>
              <w:t xml:space="preserve">10. Всесвітня універсіада / Всесвітня </w:t>
            </w:r>
            <w:proofErr w:type="spellStart"/>
            <w:r w:rsidRPr="00E7674B">
              <w:rPr>
                <w:rFonts w:ascii="Arial" w:hAnsi="Arial" w:cs="Arial"/>
                <w:b/>
                <w:sz w:val="26"/>
                <w:szCs w:val="26"/>
              </w:rPr>
              <w:t>гімназіада</w:t>
            </w:r>
            <w:proofErr w:type="spellEnd"/>
            <w:r w:rsidRPr="00E7674B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</w:p>
          <w:p w:rsidR="00912A4C" w:rsidRPr="00E7674B" w:rsidRDefault="00912A4C" w:rsidP="00E7674B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7674B">
              <w:rPr>
                <w:rFonts w:ascii="Arial" w:hAnsi="Arial" w:cs="Arial"/>
                <w:b/>
                <w:sz w:val="26"/>
                <w:szCs w:val="26"/>
              </w:rPr>
              <w:t>(для спортивних команд)</w:t>
            </w:r>
          </w:p>
        </w:tc>
      </w:tr>
      <w:tr w:rsidR="00912A4C" w:rsidRPr="00912A4C" w:rsidTr="001D738D">
        <w:trPr>
          <w:trHeight w:val="438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Всесвітня універсіада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62 337,67</w:t>
            </w:r>
          </w:p>
        </w:tc>
      </w:tr>
      <w:tr w:rsidR="00912A4C" w:rsidRPr="00912A4C" w:rsidTr="001D738D">
        <w:trPr>
          <w:trHeight w:val="438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Всесвітня універсіада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51 948,05</w:t>
            </w:r>
          </w:p>
        </w:tc>
      </w:tr>
      <w:tr w:rsidR="00912A4C" w:rsidRPr="00912A4C" w:rsidTr="001D738D">
        <w:trPr>
          <w:trHeight w:val="438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Всесвітня універсіада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41 558,45</w:t>
            </w:r>
          </w:p>
        </w:tc>
      </w:tr>
      <w:tr w:rsidR="00912A4C" w:rsidRPr="00912A4C" w:rsidTr="001D738D">
        <w:trPr>
          <w:trHeight w:val="58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 xml:space="preserve">Всесвітня </w:t>
            </w:r>
            <w:proofErr w:type="spellStart"/>
            <w:r w:rsidRPr="00912A4C">
              <w:rPr>
                <w:rFonts w:ascii="Arial" w:hAnsi="Arial" w:cs="Arial"/>
                <w:sz w:val="26"/>
                <w:szCs w:val="26"/>
              </w:rPr>
              <w:t>гімназіада</w:t>
            </w:r>
            <w:proofErr w:type="spellEnd"/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Юніори / 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41 558,45</w:t>
            </w:r>
          </w:p>
        </w:tc>
      </w:tr>
      <w:tr w:rsidR="00912A4C" w:rsidRPr="00912A4C" w:rsidTr="001D738D">
        <w:trPr>
          <w:trHeight w:val="438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 xml:space="preserve">Всесвітня </w:t>
            </w:r>
            <w:proofErr w:type="spellStart"/>
            <w:r w:rsidRPr="00912A4C">
              <w:rPr>
                <w:rFonts w:ascii="Arial" w:hAnsi="Arial" w:cs="Arial"/>
                <w:sz w:val="26"/>
                <w:szCs w:val="26"/>
              </w:rPr>
              <w:t>гімназіада</w:t>
            </w:r>
            <w:proofErr w:type="spellEnd"/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Юніори / 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31 168,83</w:t>
            </w:r>
          </w:p>
        </w:tc>
      </w:tr>
      <w:tr w:rsidR="00912A4C" w:rsidRPr="00912A4C" w:rsidTr="001D738D">
        <w:trPr>
          <w:trHeight w:val="438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4C" w:rsidRPr="00912A4C" w:rsidRDefault="00912A4C" w:rsidP="001D7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 xml:space="preserve">Всесвітня </w:t>
            </w:r>
            <w:proofErr w:type="spellStart"/>
            <w:r w:rsidRPr="00912A4C">
              <w:rPr>
                <w:rFonts w:ascii="Arial" w:hAnsi="Arial" w:cs="Arial"/>
                <w:sz w:val="26"/>
                <w:szCs w:val="26"/>
              </w:rPr>
              <w:t>гімназіада</w:t>
            </w:r>
            <w:proofErr w:type="spellEnd"/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Юніори / 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25 974,03</w:t>
            </w:r>
          </w:p>
        </w:tc>
      </w:tr>
      <w:tr w:rsidR="00912A4C" w:rsidRPr="00912A4C" w:rsidTr="00E7674B">
        <w:trPr>
          <w:trHeight w:val="699"/>
          <w:jc w:val="center"/>
        </w:trPr>
        <w:tc>
          <w:tcPr>
            <w:tcW w:w="9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74B" w:rsidRDefault="00912A4C" w:rsidP="00E7674B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7674B">
              <w:rPr>
                <w:rFonts w:ascii="Arial" w:hAnsi="Arial" w:cs="Arial"/>
                <w:b/>
                <w:sz w:val="26"/>
                <w:szCs w:val="26"/>
              </w:rPr>
              <w:t xml:space="preserve">11. Чемпіонат України з олімпійського виду спорту </w:t>
            </w:r>
          </w:p>
          <w:p w:rsidR="00912A4C" w:rsidRPr="00E7674B" w:rsidRDefault="00912A4C" w:rsidP="00E7674B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7674B">
              <w:rPr>
                <w:rFonts w:ascii="Arial" w:hAnsi="Arial" w:cs="Arial"/>
                <w:b/>
                <w:sz w:val="26"/>
                <w:szCs w:val="26"/>
              </w:rPr>
              <w:t>(для спортивних команд, які грають у Суперлізі)</w:t>
            </w:r>
          </w:p>
        </w:tc>
      </w:tr>
      <w:tr w:rsidR="00912A4C" w:rsidRPr="00912A4C" w:rsidTr="00E7674B">
        <w:trPr>
          <w:trHeight w:val="411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103 896,10</w:t>
            </w:r>
          </w:p>
        </w:tc>
      </w:tr>
      <w:tr w:rsidR="00912A4C" w:rsidRPr="00912A4C" w:rsidTr="00E7674B">
        <w:trPr>
          <w:trHeight w:val="700"/>
          <w:jc w:val="center"/>
        </w:trPr>
        <w:tc>
          <w:tcPr>
            <w:tcW w:w="9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74B" w:rsidRDefault="00912A4C" w:rsidP="00E7674B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7674B">
              <w:rPr>
                <w:rFonts w:ascii="Arial" w:hAnsi="Arial" w:cs="Arial"/>
                <w:b/>
                <w:sz w:val="26"/>
                <w:szCs w:val="26"/>
              </w:rPr>
              <w:lastRenderedPageBreak/>
              <w:t xml:space="preserve">12. Чемпіонат України з неолімпійського виду спорту </w:t>
            </w:r>
          </w:p>
          <w:p w:rsidR="00912A4C" w:rsidRPr="00E7674B" w:rsidRDefault="00912A4C" w:rsidP="00E7674B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7674B">
              <w:rPr>
                <w:rFonts w:ascii="Arial" w:hAnsi="Arial" w:cs="Arial"/>
                <w:b/>
                <w:sz w:val="26"/>
                <w:szCs w:val="26"/>
              </w:rPr>
              <w:t>(для спортивних команд, які грають у Суперлізі)</w:t>
            </w:r>
          </w:p>
        </w:tc>
      </w:tr>
      <w:tr w:rsidR="00912A4C" w:rsidRPr="00912A4C" w:rsidTr="00E7674B">
        <w:trPr>
          <w:trHeight w:val="413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2A4C" w:rsidRPr="00912A4C" w:rsidRDefault="00912A4C" w:rsidP="00E767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2A4C">
              <w:rPr>
                <w:rFonts w:ascii="Arial" w:hAnsi="Arial" w:cs="Arial"/>
                <w:sz w:val="26"/>
                <w:szCs w:val="26"/>
              </w:rPr>
              <w:t>62 337,67</w:t>
            </w:r>
          </w:p>
        </w:tc>
      </w:tr>
    </w:tbl>
    <w:p w:rsidR="00912A4C" w:rsidRPr="00912A4C" w:rsidRDefault="00912A4C" w:rsidP="00912A4C">
      <w:pPr>
        <w:rPr>
          <w:rFonts w:ascii="Arial" w:hAnsi="Arial" w:cs="Arial"/>
          <w:sz w:val="26"/>
          <w:szCs w:val="26"/>
        </w:rPr>
      </w:pPr>
    </w:p>
    <w:p w:rsidR="00912A4C" w:rsidRPr="00912A4C" w:rsidRDefault="00912A4C" w:rsidP="00E7674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12A4C">
        <w:rPr>
          <w:rFonts w:ascii="Arial" w:hAnsi="Arial" w:cs="Arial"/>
          <w:sz w:val="26"/>
          <w:szCs w:val="26"/>
        </w:rPr>
        <w:t>* Тренери отримують однаковий зі своїми вихованцями розмір грошової винагороди</w:t>
      </w:r>
    </w:p>
    <w:p w:rsidR="00912A4C" w:rsidRPr="00912A4C" w:rsidRDefault="00912A4C" w:rsidP="00E7674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12A4C">
        <w:rPr>
          <w:rFonts w:ascii="Arial" w:hAnsi="Arial" w:cs="Arial"/>
          <w:sz w:val="26"/>
          <w:szCs w:val="26"/>
        </w:rPr>
        <w:t>** Розмір грошової винагороди, який отримує спортсмен</w:t>
      </w:r>
      <w:r w:rsidR="00E7674B">
        <w:rPr>
          <w:rFonts w:ascii="Arial" w:hAnsi="Arial" w:cs="Arial"/>
          <w:sz w:val="26"/>
          <w:szCs w:val="26"/>
        </w:rPr>
        <w:t xml:space="preserve"> </w:t>
      </w:r>
      <w:r w:rsidRPr="00912A4C">
        <w:rPr>
          <w:rFonts w:ascii="Arial" w:hAnsi="Arial" w:cs="Arial"/>
          <w:sz w:val="26"/>
          <w:szCs w:val="26"/>
        </w:rPr>
        <w:t>/</w:t>
      </w:r>
      <w:r w:rsidR="00E7674B">
        <w:rPr>
          <w:rFonts w:ascii="Arial" w:hAnsi="Arial" w:cs="Arial"/>
          <w:sz w:val="26"/>
          <w:szCs w:val="26"/>
        </w:rPr>
        <w:t xml:space="preserve"> </w:t>
      </w:r>
      <w:r w:rsidRPr="00912A4C">
        <w:rPr>
          <w:rFonts w:ascii="Arial" w:hAnsi="Arial" w:cs="Arial"/>
          <w:sz w:val="26"/>
          <w:szCs w:val="26"/>
        </w:rPr>
        <w:t xml:space="preserve">спортивна команда та тренер, зазначений </w:t>
      </w:r>
      <w:r w:rsidR="00E7674B">
        <w:rPr>
          <w:rFonts w:ascii="Arial" w:hAnsi="Arial" w:cs="Arial"/>
          <w:sz w:val="26"/>
          <w:szCs w:val="26"/>
        </w:rPr>
        <w:t>і</w:t>
      </w:r>
      <w:r w:rsidRPr="00912A4C">
        <w:rPr>
          <w:rFonts w:ascii="Arial" w:hAnsi="Arial" w:cs="Arial"/>
          <w:sz w:val="26"/>
          <w:szCs w:val="26"/>
        </w:rPr>
        <w:t>з врахуванням податку на доходи фізичних осіб та військового збору</w:t>
      </w:r>
      <w:r w:rsidR="001D738D">
        <w:rPr>
          <w:rFonts w:ascii="Arial" w:hAnsi="Arial" w:cs="Arial"/>
          <w:sz w:val="26"/>
          <w:szCs w:val="26"/>
        </w:rPr>
        <w:t>"</w:t>
      </w:r>
      <w:r w:rsidRPr="00912A4C">
        <w:rPr>
          <w:rFonts w:ascii="Arial" w:hAnsi="Arial" w:cs="Arial"/>
          <w:sz w:val="26"/>
          <w:szCs w:val="26"/>
        </w:rPr>
        <w:t>.</w:t>
      </w:r>
    </w:p>
    <w:p w:rsidR="00912A4C" w:rsidRPr="00912A4C" w:rsidRDefault="00912A4C" w:rsidP="00912A4C">
      <w:pPr>
        <w:rPr>
          <w:rFonts w:ascii="Arial" w:hAnsi="Arial" w:cs="Arial"/>
          <w:sz w:val="26"/>
          <w:szCs w:val="26"/>
        </w:rPr>
      </w:pPr>
    </w:p>
    <w:p w:rsidR="00912A4C" w:rsidRPr="00912A4C" w:rsidRDefault="00912A4C" w:rsidP="00912A4C">
      <w:pPr>
        <w:rPr>
          <w:rFonts w:ascii="Arial" w:hAnsi="Arial" w:cs="Arial"/>
          <w:sz w:val="26"/>
          <w:szCs w:val="26"/>
        </w:rPr>
      </w:pPr>
    </w:p>
    <w:p w:rsidR="00912A4C" w:rsidRDefault="00912A4C" w:rsidP="00912A4C">
      <w:pPr>
        <w:jc w:val="both"/>
        <w:rPr>
          <w:rFonts w:ascii="Arial" w:hAnsi="Arial" w:cs="Arial"/>
          <w:sz w:val="26"/>
          <w:szCs w:val="26"/>
        </w:rPr>
      </w:pPr>
    </w:p>
    <w:p w:rsidR="00912A4C" w:rsidRPr="00D70BF6" w:rsidRDefault="00912A4C" w:rsidP="00912A4C">
      <w:pPr>
        <w:jc w:val="both"/>
        <w:rPr>
          <w:rFonts w:ascii="Arial" w:hAnsi="Arial" w:cs="Arial"/>
          <w:sz w:val="26"/>
          <w:szCs w:val="26"/>
        </w:rPr>
      </w:pPr>
      <w:r w:rsidRPr="005F1837">
        <w:rPr>
          <w:rFonts w:ascii="Arial" w:hAnsi="Arial" w:cs="Arial"/>
          <w:sz w:val="26"/>
          <w:szCs w:val="26"/>
        </w:rPr>
        <w:t>Директор офісу спорту</w:t>
      </w:r>
      <w:r w:rsidRPr="00D70BF6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Антон НІКУЛІН</w:t>
      </w:r>
    </w:p>
    <w:p w:rsidR="00912A4C" w:rsidRPr="00A15290" w:rsidRDefault="00912A4C" w:rsidP="00A15290">
      <w:pPr>
        <w:ind w:left="6379"/>
        <w:rPr>
          <w:rFonts w:ascii="Arial" w:hAnsi="Arial" w:cs="Arial"/>
          <w:sz w:val="26"/>
          <w:szCs w:val="26"/>
        </w:rPr>
      </w:pPr>
    </w:p>
    <w:p w:rsidR="00A15290" w:rsidRPr="00A15290" w:rsidRDefault="00A15290" w:rsidP="00A15290">
      <w:pPr>
        <w:rPr>
          <w:rFonts w:ascii="Arial" w:hAnsi="Arial" w:cs="Arial"/>
          <w:sz w:val="26"/>
          <w:szCs w:val="26"/>
        </w:rPr>
      </w:pPr>
    </w:p>
    <w:p w:rsidR="0044755C" w:rsidRPr="00AC2B65" w:rsidRDefault="00A15290" w:rsidP="00AC2B65">
      <w:pPr>
        <w:rPr>
          <w:rFonts w:ascii="Arial" w:hAnsi="Arial" w:cs="Arial"/>
          <w:sz w:val="26"/>
          <w:szCs w:val="26"/>
        </w:rPr>
      </w:pPr>
      <w:r w:rsidRPr="00F15A1A">
        <w:rPr>
          <w:rFonts w:ascii="Arial" w:hAnsi="Arial" w:cs="Arial"/>
        </w:rPr>
        <w:t xml:space="preserve"> </w:t>
      </w:r>
    </w:p>
    <w:sectPr w:rsidR="0044755C" w:rsidRPr="00AC2B65" w:rsidSect="0008295F">
      <w:headerReference w:type="default" r:id="rId8"/>
      <w:pgSz w:w="11906" w:h="16838"/>
      <w:pgMar w:top="567" w:right="567" w:bottom="851" w:left="1985" w:header="567" w:footer="11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5EC" w:rsidRDefault="00F865EC">
      <w:r>
        <w:separator/>
      </w:r>
    </w:p>
  </w:endnote>
  <w:endnote w:type="continuationSeparator" w:id="0">
    <w:p w:rsidR="00F865EC" w:rsidRDefault="00F86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5EC" w:rsidRDefault="00F865EC">
      <w:r>
        <w:separator/>
      </w:r>
    </w:p>
  </w:footnote>
  <w:footnote w:type="continuationSeparator" w:id="0">
    <w:p w:rsidR="00F865EC" w:rsidRDefault="00F86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F865EC" w:rsidRDefault="00F865E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316B">
          <w:rPr>
            <w:noProof/>
          </w:rPr>
          <w:t>9</w:t>
        </w:r>
        <w:r>
          <w:fldChar w:fldCharType="end"/>
        </w:r>
      </w:p>
    </w:sdtContent>
  </w:sdt>
  <w:p w:rsidR="00F865EC" w:rsidRDefault="00F865E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BB276A"/>
    <w:multiLevelType w:val="multilevel"/>
    <w:tmpl w:val="A15CC4F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 w15:restartNumberingAfterBreak="0">
    <w:nsid w:val="1CC84EA4"/>
    <w:multiLevelType w:val="hybridMultilevel"/>
    <w:tmpl w:val="AFC834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16955"/>
    <w:multiLevelType w:val="multilevel"/>
    <w:tmpl w:val="FD52DB1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 w15:restartNumberingAfterBreak="0">
    <w:nsid w:val="3AB15BE3"/>
    <w:multiLevelType w:val="hybridMultilevel"/>
    <w:tmpl w:val="2B8E2E3C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4470B1"/>
    <w:multiLevelType w:val="hybridMultilevel"/>
    <w:tmpl w:val="15560912"/>
    <w:lvl w:ilvl="0" w:tplc="83B8C002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4861398"/>
    <w:multiLevelType w:val="hybridMultilevel"/>
    <w:tmpl w:val="F6FE3A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60199"/>
    <w:multiLevelType w:val="hybridMultilevel"/>
    <w:tmpl w:val="D25C9BDA"/>
    <w:lvl w:ilvl="0" w:tplc="9E28CC50">
      <w:numFmt w:val="bullet"/>
      <w:lvlText w:val="-"/>
      <w:lvlJc w:val="left"/>
      <w:pPr>
        <w:ind w:left="121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FA4F230">
      <w:numFmt w:val="bullet"/>
      <w:lvlText w:val="•"/>
      <w:lvlJc w:val="left"/>
      <w:pPr>
        <w:ind w:left="1066" w:hanging="708"/>
      </w:pPr>
      <w:rPr>
        <w:rFonts w:hint="default"/>
        <w:lang w:val="uk-UA" w:eastAsia="en-US" w:bidi="ar-SA"/>
      </w:rPr>
    </w:lvl>
    <w:lvl w:ilvl="2" w:tplc="A60C886E">
      <w:numFmt w:val="bullet"/>
      <w:lvlText w:val="•"/>
      <w:lvlJc w:val="left"/>
      <w:pPr>
        <w:ind w:left="2013" w:hanging="708"/>
      </w:pPr>
      <w:rPr>
        <w:rFonts w:hint="default"/>
        <w:lang w:val="uk-UA" w:eastAsia="en-US" w:bidi="ar-SA"/>
      </w:rPr>
    </w:lvl>
    <w:lvl w:ilvl="3" w:tplc="7AEE77DC">
      <w:numFmt w:val="bullet"/>
      <w:lvlText w:val="•"/>
      <w:lvlJc w:val="left"/>
      <w:pPr>
        <w:ind w:left="2959" w:hanging="708"/>
      </w:pPr>
      <w:rPr>
        <w:rFonts w:hint="default"/>
        <w:lang w:val="uk-UA" w:eastAsia="en-US" w:bidi="ar-SA"/>
      </w:rPr>
    </w:lvl>
    <w:lvl w:ilvl="4" w:tplc="9436766E">
      <w:numFmt w:val="bullet"/>
      <w:lvlText w:val="•"/>
      <w:lvlJc w:val="left"/>
      <w:pPr>
        <w:ind w:left="3906" w:hanging="708"/>
      </w:pPr>
      <w:rPr>
        <w:rFonts w:hint="default"/>
        <w:lang w:val="uk-UA" w:eastAsia="en-US" w:bidi="ar-SA"/>
      </w:rPr>
    </w:lvl>
    <w:lvl w:ilvl="5" w:tplc="D6A631F2">
      <w:numFmt w:val="bullet"/>
      <w:lvlText w:val="•"/>
      <w:lvlJc w:val="left"/>
      <w:pPr>
        <w:ind w:left="4853" w:hanging="708"/>
      </w:pPr>
      <w:rPr>
        <w:rFonts w:hint="default"/>
        <w:lang w:val="uk-UA" w:eastAsia="en-US" w:bidi="ar-SA"/>
      </w:rPr>
    </w:lvl>
    <w:lvl w:ilvl="6" w:tplc="81C6F4AE">
      <w:numFmt w:val="bullet"/>
      <w:lvlText w:val="•"/>
      <w:lvlJc w:val="left"/>
      <w:pPr>
        <w:ind w:left="5799" w:hanging="708"/>
      </w:pPr>
      <w:rPr>
        <w:rFonts w:hint="default"/>
        <w:lang w:val="uk-UA" w:eastAsia="en-US" w:bidi="ar-SA"/>
      </w:rPr>
    </w:lvl>
    <w:lvl w:ilvl="7" w:tplc="5C2EB39C">
      <w:numFmt w:val="bullet"/>
      <w:lvlText w:val="•"/>
      <w:lvlJc w:val="left"/>
      <w:pPr>
        <w:ind w:left="6746" w:hanging="708"/>
      </w:pPr>
      <w:rPr>
        <w:rFonts w:hint="default"/>
        <w:lang w:val="uk-UA" w:eastAsia="en-US" w:bidi="ar-SA"/>
      </w:rPr>
    </w:lvl>
    <w:lvl w:ilvl="8" w:tplc="EAEE572A">
      <w:numFmt w:val="bullet"/>
      <w:lvlText w:val="•"/>
      <w:lvlJc w:val="left"/>
      <w:pPr>
        <w:ind w:left="7692" w:hanging="708"/>
      </w:pPr>
      <w:rPr>
        <w:rFonts w:hint="default"/>
        <w:lang w:val="uk-UA" w:eastAsia="en-US" w:bidi="ar-SA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0"/>
  </w:num>
  <w:num w:numId="5">
    <w:abstractNumId w:val="4"/>
  </w:num>
  <w:num w:numId="6">
    <w:abstractNumId w:val="6"/>
  </w:num>
  <w:num w:numId="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75C77"/>
    <w:rsid w:val="00081CE9"/>
    <w:rsid w:val="0008295F"/>
    <w:rsid w:val="00083C7A"/>
    <w:rsid w:val="00085B55"/>
    <w:rsid w:val="000872F3"/>
    <w:rsid w:val="0008752C"/>
    <w:rsid w:val="00087945"/>
    <w:rsid w:val="00090317"/>
    <w:rsid w:val="000925DF"/>
    <w:rsid w:val="00093A22"/>
    <w:rsid w:val="000A129D"/>
    <w:rsid w:val="000A1364"/>
    <w:rsid w:val="000A22B3"/>
    <w:rsid w:val="000A2584"/>
    <w:rsid w:val="000D3DD9"/>
    <w:rsid w:val="000D4620"/>
    <w:rsid w:val="000D687B"/>
    <w:rsid w:val="000E0FC9"/>
    <w:rsid w:val="000E2509"/>
    <w:rsid w:val="000E650C"/>
    <w:rsid w:val="000F4050"/>
    <w:rsid w:val="000F74FA"/>
    <w:rsid w:val="0010480F"/>
    <w:rsid w:val="001076A4"/>
    <w:rsid w:val="00111B47"/>
    <w:rsid w:val="001230A7"/>
    <w:rsid w:val="0014198F"/>
    <w:rsid w:val="00150900"/>
    <w:rsid w:val="00150C5E"/>
    <w:rsid w:val="0015425B"/>
    <w:rsid w:val="001548CF"/>
    <w:rsid w:val="001629A0"/>
    <w:rsid w:val="00164AA8"/>
    <w:rsid w:val="00173330"/>
    <w:rsid w:val="0018232E"/>
    <w:rsid w:val="001830DB"/>
    <w:rsid w:val="001A2C7F"/>
    <w:rsid w:val="001A3101"/>
    <w:rsid w:val="001A36B9"/>
    <w:rsid w:val="001B2F5B"/>
    <w:rsid w:val="001B3129"/>
    <w:rsid w:val="001B48E4"/>
    <w:rsid w:val="001C51D8"/>
    <w:rsid w:val="001C62E4"/>
    <w:rsid w:val="001C6B56"/>
    <w:rsid w:val="001D415F"/>
    <w:rsid w:val="001D738D"/>
    <w:rsid w:val="001F000D"/>
    <w:rsid w:val="001F659C"/>
    <w:rsid w:val="0020170D"/>
    <w:rsid w:val="00227E8D"/>
    <w:rsid w:val="00227FB6"/>
    <w:rsid w:val="00232703"/>
    <w:rsid w:val="00237A75"/>
    <w:rsid w:val="00237CAC"/>
    <w:rsid w:val="00253F1C"/>
    <w:rsid w:val="002568A8"/>
    <w:rsid w:val="0025791D"/>
    <w:rsid w:val="00260654"/>
    <w:rsid w:val="002666A4"/>
    <w:rsid w:val="00274EFD"/>
    <w:rsid w:val="00281816"/>
    <w:rsid w:val="002821CE"/>
    <w:rsid w:val="0029112D"/>
    <w:rsid w:val="002C098F"/>
    <w:rsid w:val="002D7A52"/>
    <w:rsid w:val="002E15F2"/>
    <w:rsid w:val="002E2E27"/>
    <w:rsid w:val="002F0DDF"/>
    <w:rsid w:val="002F657B"/>
    <w:rsid w:val="003001DB"/>
    <w:rsid w:val="00315BC4"/>
    <w:rsid w:val="00325F2B"/>
    <w:rsid w:val="0033353D"/>
    <w:rsid w:val="00350715"/>
    <w:rsid w:val="00355629"/>
    <w:rsid w:val="0036075C"/>
    <w:rsid w:val="00365DC5"/>
    <w:rsid w:val="00370BDD"/>
    <w:rsid w:val="003737B1"/>
    <w:rsid w:val="00373D03"/>
    <w:rsid w:val="00376AED"/>
    <w:rsid w:val="00377E4C"/>
    <w:rsid w:val="003941C8"/>
    <w:rsid w:val="00395AF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44EB"/>
    <w:rsid w:val="003E5A69"/>
    <w:rsid w:val="003E5FDB"/>
    <w:rsid w:val="003F09CC"/>
    <w:rsid w:val="003F2828"/>
    <w:rsid w:val="003F38A2"/>
    <w:rsid w:val="003F63C5"/>
    <w:rsid w:val="00402AD6"/>
    <w:rsid w:val="004040CF"/>
    <w:rsid w:val="004150ED"/>
    <w:rsid w:val="00421494"/>
    <w:rsid w:val="00425E08"/>
    <w:rsid w:val="00430A37"/>
    <w:rsid w:val="0043358E"/>
    <w:rsid w:val="00437260"/>
    <w:rsid w:val="0044089E"/>
    <w:rsid w:val="00442B4E"/>
    <w:rsid w:val="00443997"/>
    <w:rsid w:val="0044755C"/>
    <w:rsid w:val="0044766F"/>
    <w:rsid w:val="004477F9"/>
    <w:rsid w:val="00451C71"/>
    <w:rsid w:val="004526ED"/>
    <w:rsid w:val="0045537C"/>
    <w:rsid w:val="00456CE5"/>
    <w:rsid w:val="00480C2D"/>
    <w:rsid w:val="00486F75"/>
    <w:rsid w:val="0049184C"/>
    <w:rsid w:val="0049290F"/>
    <w:rsid w:val="00493616"/>
    <w:rsid w:val="004956B3"/>
    <w:rsid w:val="004A60E1"/>
    <w:rsid w:val="004A72E3"/>
    <w:rsid w:val="004B4B1D"/>
    <w:rsid w:val="004B5305"/>
    <w:rsid w:val="004C0AA1"/>
    <w:rsid w:val="004C368C"/>
    <w:rsid w:val="004C7946"/>
    <w:rsid w:val="004D2C71"/>
    <w:rsid w:val="004D2E5B"/>
    <w:rsid w:val="004E348B"/>
    <w:rsid w:val="004E46C1"/>
    <w:rsid w:val="004E4BF0"/>
    <w:rsid w:val="004F217A"/>
    <w:rsid w:val="004F4DF7"/>
    <w:rsid w:val="004F6C32"/>
    <w:rsid w:val="004F7EA1"/>
    <w:rsid w:val="00505E9B"/>
    <w:rsid w:val="00510276"/>
    <w:rsid w:val="0051204D"/>
    <w:rsid w:val="0051218A"/>
    <w:rsid w:val="00512868"/>
    <w:rsid w:val="005212FD"/>
    <w:rsid w:val="00525ECA"/>
    <w:rsid w:val="00535378"/>
    <w:rsid w:val="00537EBC"/>
    <w:rsid w:val="00547457"/>
    <w:rsid w:val="0054786C"/>
    <w:rsid w:val="0055274F"/>
    <w:rsid w:val="00556BA1"/>
    <w:rsid w:val="00556CF2"/>
    <w:rsid w:val="00557DCD"/>
    <w:rsid w:val="005624ED"/>
    <w:rsid w:val="00562C0B"/>
    <w:rsid w:val="00562D6D"/>
    <w:rsid w:val="00581213"/>
    <w:rsid w:val="005A76F8"/>
    <w:rsid w:val="005A77D2"/>
    <w:rsid w:val="005B2385"/>
    <w:rsid w:val="005B7757"/>
    <w:rsid w:val="005C0F38"/>
    <w:rsid w:val="005D0F50"/>
    <w:rsid w:val="0062338C"/>
    <w:rsid w:val="0062707A"/>
    <w:rsid w:val="0063194D"/>
    <w:rsid w:val="00631F26"/>
    <w:rsid w:val="00631FAF"/>
    <w:rsid w:val="00632396"/>
    <w:rsid w:val="006336EF"/>
    <w:rsid w:val="00634A05"/>
    <w:rsid w:val="00634E22"/>
    <w:rsid w:val="00644B0C"/>
    <w:rsid w:val="0065377A"/>
    <w:rsid w:val="00655ACA"/>
    <w:rsid w:val="00661945"/>
    <w:rsid w:val="0066517C"/>
    <w:rsid w:val="00675428"/>
    <w:rsid w:val="00680634"/>
    <w:rsid w:val="00681373"/>
    <w:rsid w:val="006813E5"/>
    <w:rsid w:val="006820A5"/>
    <w:rsid w:val="00684CE6"/>
    <w:rsid w:val="00697EA4"/>
    <w:rsid w:val="006B05A4"/>
    <w:rsid w:val="006B2C75"/>
    <w:rsid w:val="006B53A4"/>
    <w:rsid w:val="006C6E27"/>
    <w:rsid w:val="006D5F5F"/>
    <w:rsid w:val="006E03A1"/>
    <w:rsid w:val="006E24E5"/>
    <w:rsid w:val="006E7CF8"/>
    <w:rsid w:val="006F07EA"/>
    <w:rsid w:val="006F3504"/>
    <w:rsid w:val="006F3CE3"/>
    <w:rsid w:val="006F7399"/>
    <w:rsid w:val="00705A25"/>
    <w:rsid w:val="00705DF2"/>
    <w:rsid w:val="00706B9D"/>
    <w:rsid w:val="00715200"/>
    <w:rsid w:val="007233FE"/>
    <w:rsid w:val="007311CE"/>
    <w:rsid w:val="00734D73"/>
    <w:rsid w:val="00741DEB"/>
    <w:rsid w:val="00745D4B"/>
    <w:rsid w:val="00745DFA"/>
    <w:rsid w:val="00750956"/>
    <w:rsid w:val="007535E5"/>
    <w:rsid w:val="00753A71"/>
    <w:rsid w:val="00756CEC"/>
    <w:rsid w:val="00757E5D"/>
    <w:rsid w:val="007640DA"/>
    <w:rsid w:val="0078002D"/>
    <w:rsid w:val="00784D76"/>
    <w:rsid w:val="007855C0"/>
    <w:rsid w:val="007870B1"/>
    <w:rsid w:val="007A0AC1"/>
    <w:rsid w:val="007A1C19"/>
    <w:rsid w:val="007A44A0"/>
    <w:rsid w:val="007B7308"/>
    <w:rsid w:val="007C0A84"/>
    <w:rsid w:val="007C2729"/>
    <w:rsid w:val="007C3A57"/>
    <w:rsid w:val="007C4332"/>
    <w:rsid w:val="007D4530"/>
    <w:rsid w:val="007E0FF8"/>
    <w:rsid w:val="007E1BF0"/>
    <w:rsid w:val="007E3B97"/>
    <w:rsid w:val="007E6281"/>
    <w:rsid w:val="007F17C5"/>
    <w:rsid w:val="008002D8"/>
    <w:rsid w:val="008019CB"/>
    <w:rsid w:val="00803C64"/>
    <w:rsid w:val="00814C47"/>
    <w:rsid w:val="00815764"/>
    <w:rsid w:val="00822988"/>
    <w:rsid w:val="008240A0"/>
    <w:rsid w:val="00827A0F"/>
    <w:rsid w:val="00846219"/>
    <w:rsid w:val="00846EF8"/>
    <w:rsid w:val="00852896"/>
    <w:rsid w:val="00862011"/>
    <w:rsid w:val="008647F6"/>
    <w:rsid w:val="00865289"/>
    <w:rsid w:val="00867468"/>
    <w:rsid w:val="00875F79"/>
    <w:rsid w:val="008814F9"/>
    <w:rsid w:val="008853B6"/>
    <w:rsid w:val="00885B25"/>
    <w:rsid w:val="00892B05"/>
    <w:rsid w:val="00893A4E"/>
    <w:rsid w:val="00893EA4"/>
    <w:rsid w:val="0089764C"/>
    <w:rsid w:val="008A7AAA"/>
    <w:rsid w:val="008B0108"/>
    <w:rsid w:val="008B0609"/>
    <w:rsid w:val="008B701B"/>
    <w:rsid w:val="00905F40"/>
    <w:rsid w:val="00912A4C"/>
    <w:rsid w:val="009272A0"/>
    <w:rsid w:val="00930941"/>
    <w:rsid w:val="00931FCF"/>
    <w:rsid w:val="00933CCF"/>
    <w:rsid w:val="00934AFB"/>
    <w:rsid w:val="0093535B"/>
    <w:rsid w:val="00937C58"/>
    <w:rsid w:val="00942AF6"/>
    <w:rsid w:val="00944981"/>
    <w:rsid w:val="0095197B"/>
    <w:rsid w:val="00952789"/>
    <w:rsid w:val="00960D2C"/>
    <w:rsid w:val="0096566C"/>
    <w:rsid w:val="00967621"/>
    <w:rsid w:val="0097171F"/>
    <w:rsid w:val="00975637"/>
    <w:rsid w:val="00997431"/>
    <w:rsid w:val="00997DA1"/>
    <w:rsid w:val="009A0975"/>
    <w:rsid w:val="009B52F8"/>
    <w:rsid w:val="009B5EFE"/>
    <w:rsid w:val="009C1C1F"/>
    <w:rsid w:val="009D530F"/>
    <w:rsid w:val="009D59AB"/>
    <w:rsid w:val="009D5B66"/>
    <w:rsid w:val="009D648C"/>
    <w:rsid w:val="009E316B"/>
    <w:rsid w:val="009E5E24"/>
    <w:rsid w:val="00A02A05"/>
    <w:rsid w:val="00A04821"/>
    <w:rsid w:val="00A15290"/>
    <w:rsid w:val="00A1534A"/>
    <w:rsid w:val="00A15A45"/>
    <w:rsid w:val="00A23914"/>
    <w:rsid w:val="00A24495"/>
    <w:rsid w:val="00A30A34"/>
    <w:rsid w:val="00A3471E"/>
    <w:rsid w:val="00A34FC0"/>
    <w:rsid w:val="00A35DDE"/>
    <w:rsid w:val="00A45931"/>
    <w:rsid w:val="00A45BB1"/>
    <w:rsid w:val="00A57224"/>
    <w:rsid w:val="00A66B76"/>
    <w:rsid w:val="00A67309"/>
    <w:rsid w:val="00A6765F"/>
    <w:rsid w:val="00A72160"/>
    <w:rsid w:val="00A756F3"/>
    <w:rsid w:val="00A81C0D"/>
    <w:rsid w:val="00A83517"/>
    <w:rsid w:val="00A84230"/>
    <w:rsid w:val="00A9155F"/>
    <w:rsid w:val="00A94620"/>
    <w:rsid w:val="00AB3B5C"/>
    <w:rsid w:val="00AC2B65"/>
    <w:rsid w:val="00AC643D"/>
    <w:rsid w:val="00AC7490"/>
    <w:rsid w:val="00AD1315"/>
    <w:rsid w:val="00AD655E"/>
    <w:rsid w:val="00AE0B3D"/>
    <w:rsid w:val="00AE5686"/>
    <w:rsid w:val="00AF4AAA"/>
    <w:rsid w:val="00AF70D0"/>
    <w:rsid w:val="00AF7612"/>
    <w:rsid w:val="00B00693"/>
    <w:rsid w:val="00B0370C"/>
    <w:rsid w:val="00B1153C"/>
    <w:rsid w:val="00B1508A"/>
    <w:rsid w:val="00B220D7"/>
    <w:rsid w:val="00B235BB"/>
    <w:rsid w:val="00B243FD"/>
    <w:rsid w:val="00B245BD"/>
    <w:rsid w:val="00B25EAD"/>
    <w:rsid w:val="00B27459"/>
    <w:rsid w:val="00B30716"/>
    <w:rsid w:val="00B35429"/>
    <w:rsid w:val="00B46C58"/>
    <w:rsid w:val="00B46FCC"/>
    <w:rsid w:val="00B50631"/>
    <w:rsid w:val="00B616BB"/>
    <w:rsid w:val="00B61B01"/>
    <w:rsid w:val="00B72E24"/>
    <w:rsid w:val="00B94300"/>
    <w:rsid w:val="00BA6456"/>
    <w:rsid w:val="00BB0F7B"/>
    <w:rsid w:val="00BB550D"/>
    <w:rsid w:val="00BB64E9"/>
    <w:rsid w:val="00BC3E0E"/>
    <w:rsid w:val="00BC6396"/>
    <w:rsid w:val="00BF554D"/>
    <w:rsid w:val="00C04E87"/>
    <w:rsid w:val="00C077A7"/>
    <w:rsid w:val="00C10B9D"/>
    <w:rsid w:val="00C12482"/>
    <w:rsid w:val="00C23DAE"/>
    <w:rsid w:val="00C256CA"/>
    <w:rsid w:val="00C34327"/>
    <w:rsid w:val="00C35BA9"/>
    <w:rsid w:val="00C4182E"/>
    <w:rsid w:val="00C47195"/>
    <w:rsid w:val="00C47F02"/>
    <w:rsid w:val="00C60FF2"/>
    <w:rsid w:val="00C72DDC"/>
    <w:rsid w:val="00C7524F"/>
    <w:rsid w:val="00C7588F"/>
    <w:rsid w:val="00C81312"/>
    <w:rsid w:val="00C91A97"/>
    <w:rsid w:val="00CA1A41"/>
    <w:rsid w:val="00CA451A"/>
    <w:rsid w:val="00CA4E01"/>
    <w:rsid w:val="00CA5DCE"/>
    <w:rsid w:val="00CB0573"/>
    <w:rsid w:val="00CC1DFD"/>
    <w:rsid w:val="00CC6D4C"/>
    <w:rsid w:val="00CC7B84"/>
    <w:rsid w:val="00CD11D5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708"/>
    <w:rsid w:val="00D43A0D"/>
    <w:rsid w:val="00D4621B"/>
    <w:rsid w:val="00D56819"/>
    <w:rsid w:val="00D62EFD"/>
    <w:rsid w:val="00D64FCA"/>
    <w:rsid w:val="00D66577"/>
    <w:rsid w:val="00D754C9"/>
    <w:rsid w:val="00D76E69"/>
    <w:rsid w:val="00D84292"/>
    <w:rsid w:val="00D84658"/>
    <w:rsid w:val="00D87B18"/>
    <w:rsid w:val="00DA654C"/>
    <w:rsid w:val="00DB4700"/>
    <w:rsid w:val="00DB7CCD"/>
    <w:rsid w:val="00DC584A"/>
    <w:rsid w:val="00DD56FC"/>
    <w:rsid w:val="00DE2E79"/>
    <w:rsid w:val="00DE4148"/>
    <w:rsid w:val="00DF21A9"/>
    <w:rsid w:val="00DF3046"/>
    <w:rsid w:val="00E06897"/>
    <w:rsid w:val="00E0726A"/>
    <w:rsid w:val="00E12477"/>
    <w:rsid w:val="00E307F8"/>
    <w:rsid w:val="00E30EF0"/>
    <w:rsid w:val="00E34AF9"/>
    <w:rsid w:val="00E37E6C"/>
    <w:rsid w:val="00E40738"/>
    <w:rsid w:val="00E610EE"/>
    <w:rsid w:val="00E7674B"/>
    <w:rsid w:val="00E87092"/>
    <w:rsid w:val="00E90BB6"/>
    <w:rsid w:val="00E94201"/>
    <w:rsid w:val="00E9700B"/>
    <w:rsid w:val="00E97151"/>
    <w:rsid w:val="00EA422B"/>
    <w:rsid w:val="00EA6061"/>
    <w:rsid w:val="00EA615C"/>
    <w:rsid w:val="00EB420E"/>
    <w:rsid w:val="00EC17AE"/>
    <w:rsid w:val="00ED0942"/>
    <w:rsid w:val="00EE458A"/>
    <w:rsid w:val="00EF5ED3"/>
    <w:rsid w:val="00F04101"/>
    <w:rsid w:val="00F1066F"/>
    <w:rsid w:val="00F10B48"/>
    <w:rsid w:val="00F149D9"/>
    <w:rsid w:val="00F155D4"/>
    <w:rsid w:val="00F15850"/>
    <w:rsid w:val="00F169B6"/>
    <w:rsid w:val="00F21F0C"/>
    <w:rsid w:val="00F2385B"/>
    <w:rsid w:val="00F26A88"/>
    <w:rsid w:val="00F51CB8"/>
    <w:rsid w:val="00F56FB4"/>
    <w:rsid w:val="00F642CD"/>
    <w:rsid w:val="00F65A2F"/>
    <w:rsid w:val="00F6619F"/>
    <w:rsid w:val="00F71DB1"/>
    <w:rsid w:val="00F847B7"/>
    <w:rsid w:val="00F865EC"/>
    <w:rsid w:val="00F90CE6"/>
    <w:rsid w:val="00F90D89"/>
    <w:rsid w:val="00F921D5"/>
    <w:rsid w:val="00F94138"/>
    <w:rsid w:val="00F94D45"/>
    <w:rsid w:val="00FA10A0"/>
    <w:rsid w:val="00FB0E9A"/>
    <w:rsid w:val="00FB52CF"/>
    <w:rsid w:val="00FC5F1D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FA8BC76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1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5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af7">
    <w:name w:val="Нормальний текст"/>
    <w:basedOn w:val="a"/>
    <w:rsid w:val="00EB420E"/>
    <w:pPr>
      <w:suppressAutoHyphens w:val="0"/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character" w:styleId="af8">
    <w:name w:val="Emphasis"/>
    <w:basedOn w:val="a1"/>
    <w:uiPriority w:val="20"/>
    <w:qFormat/>
    <w:rsid w:val="00A676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30922-6375-49F8-8D22-F47B7060A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9</Pages>
  <Words>2244</Words>
  <Characters>13900</Characters>
  <Application>Microsoft Office Word</Application>
  <DocSecurity>0</DocSecurity>
  <Lines>115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5</cp:revision>
  <cp:lastPrinted>2025-03-24T13:29:00Z</cp:lastPrinted>
  <dcterms:created xsi:type="dcterms:W3CDTF">2025-03-17T09:42:00Z</dcterms:created>
  <dcterms:modified xsi:type="dcterms:W3CDTF">2025-03-24T13:33:00Z</dcterms:modified>
</cp:coreProperties>
</file>