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19" w:rsidRDefault="00F5114A" w:rsidP="00F511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</w:t>
      </w:r>
    </w:p>
    <w:p w:rsidR="00F5114A" w:rsidRPr="005963E6" w:rsidRDefault="00F22040" w:rsidP="00F511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F5114A" w:rsidRPr="005963E6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F5114A"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F5114A" w:rsidRDefault="00F5114A" w:rsidP="00F5114A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від ___________№____</w:t>
      </w:r>
    </w:p>
    <w:p w:rsidR="0009432B" w:rsidRDefault="0009432B" w:rsidP="00F5114A">
      <w:pPr>
        <w:ind w:left="6372"/>
        <w:jc w:val="both"/>
        <w:rPr>
          <w:rFonts w:ascii="Arial" w:hAnsi="Arial" w:cs="Arial"/>
          <w:sz w:val="26"/>
          <w:szCs w:val="26"/>
        </w:rPr>
      </w:pPr>
    </w:p>
    <w:p w:rsidR="0009432B" w:rsidRDefault="0009432B" w:rsidP="00F5114A">
      <w:pPr>
        <w:ind w:left="6372"/>
        <w:jc w:val="both"/>
        <w:rPr>
          <w:rFonts w:ascii="Arial" w:hAnsi="Arial" w:cs="Arial"/>
          <w:sz w:val="26"/>
          <w:szCs w:val="26"/>
        </w:rPr>
      </w:pPr>
    </w:p>
    <w:p w:rsidR="00F22040" w:rsidRPr="00F22040" w:rsidRDefault="00F22040" w:rsidP="00F2204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F22040" w:rsidRPr="00F22040" w:rsidRDefault="00F22040" w:rsidP="00F2204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F22040" w:rsidRPr="00F22040" w:rsidRDefault="00F22040" w:rsidP="00F22040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F22040" w:rsidRPr="00F22040" w:rsidTr="00C53ECA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F22040" w:rsidRPr="00F22040" w:rsidTr="00C53ECA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Франківський район</w:t>
            </w:r>
          </w:p>
        </w:tc>
      </w:tr>
      <w:tr w:rsidR="00F22040" w:rsidRPr="00F22040" w:rsidTr="00C53ECA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247-42.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F22040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F22040">
              <w:rPr>
                <w:rFonts w:ascii="Arial" w:hAnsi="Arial" w:cs="Arial"/>
                <w:sz w:val="26"/>
                <w:szCs w:val="26"/>
              </w:rPr>
              <w:t>, 6-</w:t>
            </w:r>
            <w:r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12</w:t>
            </w:r>
          </w:p>
        </w:tc>
      </w:tr>
      <w:tr w:rsidR="00F22040" w:rsidRPr="00F22040" w:rsidTr="00C53ECA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Шевченківський район</w:t>
            </w:r>
          </w:p>
        </w:tc>
      </w:tr>
      <w:tr w:rsidR="00F22040" w:rsidRPr="00F22040" w:rsidTr="00C53ECA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298-25.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вул. Під Голоском, 2-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2040" w:rsidRPr="00F22040" w:rsidRDefault="00F22040" w:rsidP="00F22040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22040">
              <w:rPr>
                <w:rFonts w:ascii="Arial" w:hAnsi="Arial" w:cs="Arial"/>
                <w:sz w:val="26"/>
                <w:szCs w:val="26"/>
                <w:highlight w:val="white"/>
              </w:rPr>
              <w:t>25</w:t>
            </w:r>
          </w:p>
        </w:tc>
      </w:tr>
    </w:tbl>
    <w:p w:rsid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</w:p>
    <w:p w:rsid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</w:p>
    <w:p w:rsid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</w:p>
    <w:p w:rsidR="00F22040" w:rsidRP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F22040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F22040" w:rsidRP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</w:p>
    <w:p w:rsidR="00F22040" w:rsidRPr="00F22040" w:rsidRDefault="00F22040" w:rsidP="00F22040">
      <w:pPr>
        <w:ind w:firstLine="708"/>
        <w:rPr>
          <w:rFonts w:ascii="Arial" w:hAnsi="Arial" w:cs="Arial"/>
          <w:sz w:val="26"/>
          <w:szCs w:val="26"/>
          <w:highlight w:val="white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>Віза:</w:t>
      </w:r>
    </w:p>
    <w:p w:rsidR="00F22040" w:rsidRP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</w:p>
    <w:p w:rsid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F22040" w:rsidRDefault="00F22040" w:rsidP="00F22040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м</w:t>
      </w:r>
      <w:r w:rsidRPr="00F22040">
        <w:rPr>
          <w:rFonts w:ascii="Arial" w:hAnsi="Arial" w:cs="Arial"/>
          <w:sz w:val="26"/>
          <w:szCs w:val="26"/>
          <w:highlight w:val="white"/>
        </w:rPr>
        <w:t>іської</w:t>
      </w:r>
      <w:r>
        <w:rPr>
          <w:rFonts w:ascii="Arial" w:hAnsi="Arial" w:cs="Arial"/>
          <w:sz w:val="26"/>
          <w:szCs w:val="26"/>
          <w:highlight w:val="white"/>
        </w:rPr>
        <w:t xml:space="preserve"> </w:t>
      </w:r>
      <w:r w:rsidRPr="00F22040">
        <w:rPr>
          <w:rFonts w:ascii="Arial" w:hAnsi="Arial" w:cs="Arial"/>
          <w:sz w:val="26"/>
          <w:szCs w:val="26"/>
          <w:highlight w:val="white"/>
        </w:rPr>
        <w:t xml:space="preserve">мобільності та </w:t>
      </w:r>
    </w:p>
    <w:p w:rsidR="0009432B" w:rsidRDefault="00F22040" w:rsidP="0009432B">
      <w:pPr>
        <w:rPr>
          <w:rFonts w:ascii="Arial" w:hAnsi="Arial" w:cs="Arial"/>
          <w:sz w:val="26"/>
          <w:szCs w:val="26"/>
        </w:rPr>
      </w:pPr>
      <w:r w:rsidRPr="00F22040">
        <w:rPr>
          <w:rFonts w:ascii="Arial" w:hAnsi="Arial" w:cs="Arial"/>
          <w:sz w:val="26"/>
          <w:szCs w:val="26"/>
          <w:highlight w:val="white"/>
        </w:rPr>
        <w:t xml:space="preserve">вуличної </w:t>
      </w:r>
      <w:r>
        <w:rPr>
          <w:rFonts w:ascii="Arial" w:hAnsi="Arial" w:cs="Arial"/>
          <w:sz w:val="26"/>
          <w:szCs w:val="26"/>
          <w:highlight w:val="white"/>
        </w:rPr>
        <w:t>і</w:t>
      </w:r>
      <w:r w:rsidRPr="00F22040">
        <w:rPr>
          <w:rFonts w:ascii="Arial" w:hAnsi="Arial" w:cs="Arial"/>
          <w:sz w:val="26"/>
          <w:szCs w:val="26"/>
          <w:highlight w:val="white"/>
        </w:rPr>
        <w:t>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F22040">
        <w:rPr>
          <w:rFonts w:ascii="Arial" w:hAnsi="Arial" w:cs="Arial"/>
          <w:sz w:val="26"/>
          <w:szCs w:val="26"/>
          <w:highlight w:val="white"/>
        </w:rPr>
        <w:t>Олег ЗАБАРИЛО</w:t>
      </w:r>
      <w:bookmarkStart w:id="0" w:name="_GoBack"/>
      <w:bookmarkEnd w:id="0"/>
    </w:p>
    <w:sectPr w:rsidR="0009432B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62" w:rsidRDefault="00525162">
      <w:r>
        <w:separator/>
      </w:r>
    </w:p>
  </w:endnote>
  <w:endnote w:type="continuationSeparator" w:id="0">
    <w:p w:rsidR="00525162" w:rsidRDefault="0052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62" w:rsidRDefault="00525162">
      <w:r>
        <w:separator/>
      </w:r>
    </w:p>
  </w:footnote>
  <w:footnote w:type="continuationSeparator" w:id="0">
    <w:p w:rsidR="00525162" w:rsidRDefault="0052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40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162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2040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4FA76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49BB-F15E-4731-A31A-095B77B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2025-02-13T14:17:00Z</cp:lastPrinted>
  <dcterms:created xsi:type="dcterms:W3CDTF">2025-03-20T13:54:00Z</dcterms:created>
  <dcterms:modified xsi:type="dcterms:W3CDTF">2025-03-20T13:54:00Z</dcterms:modified>
</cp:coreProperties>
</file>