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  <w:t>Додаток 1</w:t>
      </w: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  <w:t>Затверджено</w:t>
      </w: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  <w:t xml:space="preserve">ухвалою  міської  ради </w:t>
      </w: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  <w:t>від __________ №____</w:t>
      </w: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</w:p>
    <w:p w:rsidR="00FD01B8" w:rsidRPr="00FD01B8" w:rsidRDefault="00FD01B8" w:rsidP="00FD01B8">
      <w:pPr>
        <w:jc w:val="center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>ПЕРЕЛІК</w:t>
      </w:r>
    </w:p>
    <w:p w:rsidR="00FD01B8" w:rsidRPr="00FD01B8" w:rsidRDefault="00FD01B8" w:rsidP="00FD01B8">
      <w:pPr>
        <w:jc w:val="center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 xml:space="preserve">комунальних підприємств Львівської </w:t>
      </w:r>
      <w:r w:rsidR="00A11207">
        <w:rPr>
          <w:rFonts w:ascii="Arial" w:hAnsi="Arial" w:cs="Arial"/>
          <w:sz w:val="26"/>
          <w:szCs w:val="26"/>
        </w:rPr>
        <w:t xml:space="preserve">міської </w:t>
      </w:r>
      <w:r w:rsidRPr="00FD01B8">
        <w:rPr>
          <w:rFonts w:ascii="Arial" w:hAnsi="Arial" w:cs="Arial"/>
          <w:sz w:val="26"/>
          <w:szCs w:val="26"/>
        </w:rPr>
        <w:t>територіальної громади у розрізі уповноважених органів</w:t>
      </w:r>
    </w:p>
    <w:p w:rsidR="00FD01B8" w:rsidRPr="00FD01B8" w:rsidRDefault="00FD01B8" w:rsidP="00FD01B8">
      <w:pPr>
        <w:jc w:val="center"/>
        <w:rPr>
          <w:rFonts w:ascii="Arial" w:hAnsi="Arial" w:cs="Arial"/>
          <w:sz w:val="26"/>
          <w:szCs w:val="2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3962"/>
      </w:tblGrid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№ з/п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Комунальне підприємство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Уповноважений орган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3</w:t>
            </w:r>
          </w:p>
        </w:tc>
      </w:tr>
      <w:tr w:rsidR="00FD01B8" w:rsidRPr="00FD01B8" w:rsidTr="00FD01B8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D01B8">
              <w:rPr>
                <w:rFonts w:ascii="Arial" w:hAnsi="Arial" w:cs="Arial"/>
                <w:b/>
                <w:sz w:val="26"/>
                <w:szCs w:val="26"/>
              </w:rPr>
              <w:t>1. Департамент економічного розвитку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Агенція ресурсів Львівської міської ради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економічного розвитку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Зелене місто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економічного розвитку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 xml:space="preserve">Львівське комунальне підприємство 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Львівське бюро євроінтеграції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економічного розвитку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Центр підтримки підприємництва Львівської міської ради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економічного розвитку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Львівське міжміське бюро технічної інвентаризації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економічного розвитку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Міський центр інформаційних технологій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073F5B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0046D">
              <w:rPr>
                <w:rFonts w:ascii="Arial" w:eastAsiaTheme="minorEastAsia" w:hAnsi="Arial" w:cs="Arial"/>
                <w:sz w:val="26"/>
                <w:szCs w:val="26"/>
                <w:lang w:eastAsia="en-GB"/>
              </w:rPr>
              <w:t>Управління цифрової інфраструктури та сервісів</w:t>
            </w:r>
            <w:bookmarkStart w:id="0" w:name="_GoBack"/>
            <w:bookmarkEnd w:id="0"/>
          </w:p>
        </w:tc>
      </w:tr>
      <w:tr w:rsidR="008D2527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27" w:rsidRPr="00FD01B8" w:rsidRDefault="008D2527" w:rsidP="008D252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27" w:rsidRDefault="008D2527" w:rsidP="008D252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5BFE">
              <w:rPr>
                <w:rFonts w:ascii="Arial" w:hAnsi="Arial" w:cs="Arial"/>
                <w:sz w:val="26"/>
                <w:szCs w:val="26"/>
              </w:rPr>
              <w:t>Львівське комунальне підприємство "Центр міської торгівлі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27" w:rsidRDefault="008D2527" w:rsidP="008D252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D36A0">
              <w:rPr>
                <w:rFonts w:ascii="Arial" w:hAnsi="Arial" w:cs="Arial"/>
                <w:sz w:val="26"/>
                <w:szCs w:val="26"/>
              </w:rPr>
              <w:t>Департамент економічного розвитку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1.8.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Центр розвитку туризму м. Львова”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Управління туризму</w:t>
            </w:r>
          </w:p>
        </w:tc>
      </w:tr>
      <w:tr w:rsidR="00FD01B8" w:rsidRPr="00FD01B8" w:rsidTr="00FD01B8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8D2527" w:rsidP="00FD01B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558A">
              <w:rPr>
                <w:rFonts w:ascii="Arial" w:hAnsi="Arial" w:cs="Arial"/>
                <w:b/>
                <w:sz w:val="26"/>
                <w:szCs w:val="26"/>
              </w:rPr>
              <w:t>2. Департамент природних ресурсів та будівництва</w:t>
            </w:r>
          </w:p>
        </w:tc>
      </w:tr>
      <w:tr w:rsidR="008D2527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27" w:rsidRDefault="008D2527" w:rsidP="008D252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27" w:rsidRDefault="008D2527" w:rsidP="008D252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ЛКП "Архітектурно-планувальне бюро"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27" w:rsidRPr="0065558A" w:rsidRDefault="008D2527" w:rsidP="008D252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558A">
              <w:rPr>
                <w:rFonts w:ascii="Arial" w:hAnsi="Arial" w:cs="Arial"/>
                <w:sz w:val="26"/>
                <w:szCs w:val="26"/>
              </w:rPr>
              <w:t>Департамент природних ресурсів та будівництва</w:t>
            </w:r>
          </w:p>
        </w:tc>
      </w:tr>
      <w:tr w:rsidR="008D2527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27" w:rsidRDefault="008D2527" w:rsidP="008D252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27" w:rsidRDefault="008D2527" w:rsidP="008D252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ЛКП "Архітектурно-будівельний нагляд"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27" w:rsidRPr="0065558A" w:rsidRDefault="008D2527" w:rsidP="008D252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558A">
              <w:rPr>
                <w:rFonts w:ascii="Arial" w:hAnsi="Arial" w:cs="Arial"/>
                <w:sz w:val="26"/>
                <w:szCs w:val="26"/>
              </w:rPr>
              <w:t>Департамент природних ресурсів та будівництва</w:t>
            </w:r>
          </w:p>
        </w:tc>
      </w:tr>
      <w:tr w:rsidR="008D2527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27" w:rsidRDefault="008D2527" w:rsidP="008D252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27" w:rsidRDefault="008D2527" w:rsidP="008D252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КП "Адміністративно-технічне управління"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27" w:rsidRPr="0065558A" w:rsidRDefault="008D2527" w:rsidP="008D252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558A">
              <w:rPr>
                <w:rFonts w:ascii="Arial" w:hAnsi="Arial" w:cs="Arial"/>
                <w:sz w:val="26"/>
                <w:szCs w:val="26"/>
              </w:rPr>
              <w:t>Департамент природних ресурсів та будівництва</w:t>
            </w:r>
          </w:p>
        </w:tc>
      </w:tr>
      <w:tr w:rsidR="008D2527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27" w:rsidRDefault="008D2527" w:rsidP="008D252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27" w:rsidRDefault="008D2527" w:rsidP="008D252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ЛКП "Зелений Львів"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27" w:rsidRPr="0065558A" w:rsidRDefault="008D2527" w:rsidP="008D252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558A">
              <w:rPr>
                <w:rFonts w:ascii="Arial" w:hAnsi="Arial" w:cs="Arial"/>
                <w:sz w:val="26"/>
                <w:szCs w:val="26"/>
              </w:rPr>
              <w:t>Департамент природних ресурсів та будівництва</w:t>
            </w:r>
          </w:p>
        </w:tc>
      </w:tr>
      <w:tr w:rsidR="008D2527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27" w:rsidRDefault="008D2527" w:rsidP="008D252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27" w:rsidRDefault="008D2527" w:rsidP="008D252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ДП "Личаків-Парк" ЛКП "Зелений Львів"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27" w:rsidRPr="0065558A" w:rsidRDefault="008D2527" w:rsidP="008D252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558A">
              <w:rPr>
                <w:rFonts w:ascii="Arial" w:hAnsi="Arial" w:cs="Arial"/>
                <w:sz w:val="26"/>
                <w:szCs w:val="26"/>
              </w:rPr>
              <w:t>Департамент природних ресурсів та будівництва</w:t>
            </w:r>
          </w:p>
        </w:tc>
      </w:tr>
      <w:tr w:rsidR="008D2527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27" w:rsidRDefault="008D2527" w:rsidP="008D252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27" w:rsidRDefault="008D2527" w:rsidP="008D252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ДП "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Скнилів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-парк" ЛКП "Зелений Львів"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27" w:rsidRPr="0065558A" w:rsidRDefault="008D2527" w:rsidP="008D252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558A">
              <w:rPr>
                <w:rFonts w:ascii="Arial" w:hAnsi="Arial" w:cs="Arial"/>
                <w:sz w:val="26"/>
                <w:szCs w:val="26"/>
              </w:rPr>
              <w:t>Департамент природних ресурсів та будівництва</w:t>
            </w:r>
          </w:p>
        </w:tc>
      </w:tr>
      <w:tr w:rsidR="008D2527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27" w:rsidRDefault="008D2527" w:rsidP="008D252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27" w:rsidRDefault="008D2527" w:rsidP="008D252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ДП "Високий Замок "ЛКП "Зелений Львів"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27" w:rsidRPr="0065558A" w:rsidRDefault="008D2527" w:rsidP="008D252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558A">
              <w:rPr>
                <w:rFonts w:ascii="Arial" w:hAnsi="Arial" w:cs="Arial"/>
                <w:sz w:val="26"/>
                <w:szCs w:val="26"/>
              </w:rPr>
              <w:t>Департамент природних ресурсів та будівництва</w:t>
            </w:r>
          </w:p>
        </w:tc>
      </w:tr>
      <w:tr w:rsidR="008D2527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27" w:rsidRDefault="008D2527" w:rsidP="008D252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2.8.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27" w:rsidRDefault="008D2527" w:rsidP="008D252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ДП "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Боднарівка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 "ЛКП "Зелений Львів"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27" w:rsidRPr="0065558A" w:rsidRDefault="008D2527" w:rsidP="008D252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558A">
              <w:rPr>
                <w:rFonts w:ascii="Arial" w:hAnsi="Arial" w:cs="Arial"/>
                <w:sz w:val="26"/>
                <w:szCs w:val="26"/>
              </w:rPr>
              <w:t>Департамент природних ресурсів та будівництва</w:t>
            </w:r>
          </w:p>
        </w:tc>
      </w:tr>
      <w:tr w:rsidR="008D2527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27" w:rsidRDefault="008D2527" w:rsidP="008D252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27" w:rsidRDefault="008D2527" w:rsidP="008D252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ЛКП "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Рембуд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27" w:rsidRPr="0065558A" w:rsidRDefault="008D2527" w:rsidP="008D252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558A">
              <w:rPr>
                <w:rFonts w:ascii="Arial" w:hAnsi="Arial" w:cs="Arial"/>
                <w:sz w:val="26"/>
                <w:szCs w:val="26"/>
              </w:rPr>
              <w:t>Департамент природних ресурсів та будівництва</w:t>
            </w:r>
          </w:p>
        </w:tc>
      </w:tr>
      <w:tr w:rsidR="008D2527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27" w:rsidRDefault="008D2527" w:rsidP="008D252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27" w:rsidRDefault="008D2527" w:rsidP="008D252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ЛКП "Львівський центральний парк культури і відпочинку ім. Б. Хмельницького"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27" w:rsidRPr="0065558A" w:rsidRDefault="008D2527" w:rsidP="008D252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558A">
              <w:rPr>
                <w:rFonts w:ascii="Arial" w:hAnsi="Arial" w:cs="Arial"/>
                <w:sz w:val="26"/>
                <w:szCs w:val="26"/>
              </w:rPr>
              <w:t>Департамент природних ресурсів та будівництва</w:t>
            </w:r>
          </w:p>
        </w:tc>
      </w:tr>
      <w:tr w:rsidR="00FD01B8" w:rsidRPr="00FD01B8" w:rsidTr="00FD01B8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D01B8">
              <w:rPr>
                <w:rFonts w:ascii="Arial" w:hAnsi="Arial" w:cs="Arial"/>
                <w:b/>
                <w:sz w:val="26"/>
                <w:szCs w:val="26"/>
              </w:rPr>
              <w:t>3. Департамент розвитку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3.1.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Львівське радіо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розвитку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3.2.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Львівський кіноцентр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3.3.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Культурно-мистецький центр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Супутник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3.4.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Культурно-освітній центр імені Олександра Довженка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3.</w:t>
            </w:r>
            <w:r>
              <w:rPr>
                <w:rFonts w:ascii="Arial" w:hAnsi="Arial" w:cs="Arial"/>
                <w:sz w:val="26"/>
                <w:szCs w:val="26"/>
              </w:rPr>
              <w:t>5</w:t>
            </w:r>
            <w:r w:rsidRPr="00FD01B8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 xml:space="preserve">ДКП кінотеатр 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Дзвін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3.</w:t>
            </w:r>
            <w:r>
              <w:rPr>
                <w:rFonts w:ascii="Arial" w:hAnsi="Arial" w:cs="Arial"/>
                <w:sz w:val="26"/>
                <w:szCs w:val="26"/>
              </w:rPr>
              <w:t>6</w:t>
            </w:r>
            <w:r w:rsidRPr="00FD01B8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Спортресурс</w:t>
            </w:r>
            <w:proofErr w:type="spellEnd"/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Управління спорту</w:t>
            </w:r>
            <w:r w:rsidR="005C4324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5C4324" w:rsidRPr="005C4324">
              <w:rPr>
                <w:rFonts w:ascii="Arial" w:hAnsi="Arial" w:cs="Arial"/>
                <w:sz w:val="26"/>
                <w:szCs w:val="26"/>
              </w:rPr>
              <w:t>та молодіжної політики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3.</w:t>
            </w:r>
            <w:r>
              <w:rPr>
                <w:rFonts w:ascii="Arial" w:hAnsi="Arial" w:cs="Arial"/>
                <w:sz w:val="26"/>
                <w:szCs w:val="26"/>
              </w:rPr>
              <w:t>7</w:t>
            </w:r>
            <w:r w:rsidRPr="00FD01B8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Палац ігрових видів спорту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Управління спорту</w:t>
            </w:r>
            <w:r w:rsidR="005C4324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5C4324" w:rsidRPr="005C4324">
              <w:rPr>
                <w:rFonts w:ascii="Arial" w:hAnsi="Arial" w:cs="Arial"/>
                <w:sz w:val="26"/>
                <w:szCs w:val="26"/>
              </w:rPr>
              <w:t>та молодіжної політики</w:t>
            </w:r>
          </w:p>
        </w:tc>
      </w:tr>
      <w:tr w:rsidR="00D52C7B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7B" w:rsidRPr="00FD01B8" w:rsidRDefault="00D52C7B" w:rsidP="00D52C7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7B" w:rsidRPr="00CA275C" w:rsidRDefault="00D52C7B" w:rsidP="00D52C7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A275C">
              <w:rPr>
                <w:rFonts w:ascii="Arial" w:hAnsi="Arial" w:cs="Arial"/>
                <w:sz w:val="26"/>
                <w:szCs w:val="26"/>
              </w:rPr>
              <w:t>Львівське комунальне підприємство "</w:t>
            </w:r>
            <w:proofErr w:type="spellStart"/>
            <w:r w:rsidRPr="00CA275C">
              <w:rPr>
                <w:rFonts w:ascii="Arial" w:hAnsi="Arial" w:cs="Arial"/>
                <w:sz w:val="26"/>
                <w:szCs w:val="26"/>
              </w:rPr>
              <w:t>Спортшкола</w:t>
            </w:r>
            <w:proofErr w:type="spellEnd"/>
            <w:r w:rsidRPr="00CA275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7B" w:rsidRPr="00CA275C" w:rsidRDefault="00D52C7B" w:rsidP="00D52C7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A275C">
              <w:rPr>
                <w:rFonts w:ascii="Arial" w:hAnsi="Arial" w:cs="Arial"/>
                <w:sz w:val="26"/>
                <w:szCs w:val="26"/>
              </w:rPr>
              <w:t>Управління спорту та молодіжної політики</w:t>
            </w:r>
          </w:p>
        </w:tc>
      </w:tr>
      <w:tr w:rsidR="00FD01B8" w:rsidRPr="00FD01B8" w:rsidTr="00FD01B8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D01B8">
              <w:rPr>
                <w:rFonts w:ascii="Arial" w:hAnsi="Arial" w:cs="Arial"/>
                <w:b/>
                <w:sz w:val="26"/>
                <w:szCs w:val="26"/>
              </w:rPr>
              <w:t>4. Департамент житлового господарства та інфраструктури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4.1.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ЛМКП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Львівтеплоенерго</w:t>
            </w:r>
            <w:proofErr w:type="spellEnd"/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4.2.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ЛМКП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Львівводоканал</w:t>
            </w:r>
            <w:proofErr w:type="spellEnd"/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4.3.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Львівське комунальне ремонтно-аварійне підприємство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4.4.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4.5.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Лев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4.6.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Муніципальна обрядова служба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4.7.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 xml:space="preserve">Ритуальна служба 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Меморіал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4.8.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Лисиничанка</w:t>
            </w:r>
            <w:proofErr w:type="spellEnd"/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lastRenderedPageBreak/>
              <w:t>4.9.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Винниківське</w:t>
            </w:r>
            <w:proofErr w:type="spellEnd"/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4.10.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Шляхово-ремонтне підприємство Галицького району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4.11.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Шляхово-ремонтне підприємство Залізничного району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4.12.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Шляхово-ремонтне підприємство Личаківського району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4.13.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Шляхово-ремонтне підприємство Шевченківського району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4.14.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Львіврембудпостач</w:t>
            </w:r>
            <w:proofErr w:type="spellEnd"/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4.15.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 xml:space="preserve">Транспортна фірма 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Львівспецкомунтранс</w:t>
            </w:r>
            <w:proofErr w:type="spellEnd"/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4.16.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Адміністратор послуги з управління побутовими відходами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</w:tr>
      <w:tr w:rsidR="00DF1735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35" w:rsidRPr="00FD01B8" w:rsidRDefault="00DF1735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4.17.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35" w:rsidRPr="00FD01B8" w:rsidRDefault="00DF1735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КП "Бюро обрядових послуг"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35" w:rsidRPr="00FD01B8" w:rsidRDefault="00DF1735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</w:tr>
      <w:tr w:rsidR="00FD01B8" w:rsidRPr="00FD01B8" w:rsidTr="00FD01B8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D01B8">
              <w:rPr>
                <w:rFonts w:ascii="Arial" w:hAnsi="Arial" w:cs="Arial"/>
                <w:b/>
                <w:sz w:val="26"/>
                <w:szCs w:val="26"/>
              </w:rPr>
              <w:t>5. Департамент міської мобільності та вуличної інфраструктури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5.1.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 АТП № 1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міської мобільності та вуличної інфраструктури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5.2.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Львівелектротранс</w:t>
            </w:r>
            <w:proofErr w:type="spellEnd"/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міської мобільності та вуличної інфраструктури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5.3.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Львівавтодор</w:t>
            </w:r>
            <w:proofErr w:type="spellEnd"/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міської мобільності та вуличної інфраструктури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5.4.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Муніципальна варта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міської мобільності та вуличної інфраструктури</w:t>
            </w:r>
          </w:p>
        </w:tc>
      </w:tr>
      <w:tr w:rsidR="00FD01B8" w:rsidRPr="00FD01B8" w:rsidTr="00FD01B8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D01B8">
              <w:rPr>
                <w:rFonts w:ascii="Arial" w:hAnsi="Arial" w:cs="Arial"/>
                <w:b/>
                <w:sz w:val="26"/>
                <w:szCs w:val="26"/>
              </w:rPr>
              <w:t>6. Департамент гуманітарної політики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6.1.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КНП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Центр здоров’я та медичної статистики м. Львова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Управління охорони здоров’я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6.2.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КНП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 xml:space="preserve">Львівське територіальне медичне об’єднання 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Багатопрофільна клінічна лікарня інтенсивних методів лікування та швидкої медичної допомоги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Управління охорони здоров’я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lastRenderedPageBreak/>
              <w:t>6.3.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КНП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Львівське територіальне медичне об’єднання "Клінічна лікарня планового лікування, реабілітації та паліативної допомоги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Управління охорони здоров’я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6.4.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КНП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Стоматологічна поліклініка № 1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Управління охорони здоров’я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6.5.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КНП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Стоматологічна поліклініка № 4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Управління охорони здоров’я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6.6.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 xml:space="preserve">КНП 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Студентська поліклініка м.  Львова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Управління охорони здоров’я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6.7.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КНП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1-</w:t>
            </w:r>
            <w:r w:rsidR="009929F0">
              <w:rPr>
                <w:rFonts w:ascii="Arial" w:hAnsi="Arial" w:cs="Arial"/>
                <w:sz w:val="26"/>
                <w:szCs w:val="26"/>
              </w:rPr>
              <w:t>а</w:t>
            </w:r>
            <w:r w:rsidRPr="00FD01B8">
              <w:rPr>
                <w:rFonts w:ascii="Arial" w:hAnsi="Arial" w:cs="Arial"/>
                <w:sz w:val="26"/>
                <w:szCs w:val="26"/>
              </w:rPr>
              <w:t xml:space="preserve"> міська поліклініка м.  Львова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Управління охорони здоров’я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6.8.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КНП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2-</w:t>
            </w:r>
            <w:r w:rsidR="009929F0">
              <w:rPr>
                <w:rFonts w:ascii="Arial" w:hAnsi="Arial" w:cs="Arial"/>
                <w:sz w:val="26"/>
                <w:szCs w:val="26"/>
              </w:rPr>
              <w:t>а</w:t>
            </w:r>
            <w:r w:rsidRPr="00FD01B8">
              <w:rPr>
                <w:rFonts w:ascii="Arial" w:hAnsi="Arial" w:cs="Arial"/>
                <w:sz w:val="26"/>
                <w:szCs w:val="26"/>
              </w:rPr>
              <w:t xml:space="preserve"> міська поліклініка м.  Львова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Управління охорони здоров’я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6.9.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КНП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3-</w:t>
            </w:r>
            <w:r w:rsidR="009929F0">
              <w:rPr>
                <w:rFonts w:ascii="Arial" w:hAnsi="Arial" w:cs="Arial"/>
                <w:sz w:val="26"/>
                <w:szCs w:val="26"/>
              </w:rPr>
              <w:t>а</w:t>
            </w:r>
            <w:r w:rsidRPr="00FD01B8">
              <w:rPr>
                <w:rFonts w:ascii="Arial" w:hAnsi="Arial" w:cs="Arial"/>
                <w:sz w:val="26"/>
                <w:szCs w:val="26"/>
              </w:rPr>
              <w:t xml:space="preserve"> міська поліклініка м.  Львова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Управління охорони здоров’я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6.10.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КНП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4-</w:t>
            </w:r>
            <w:r w:rsidR="009929F0">
              <w:rPr>
                <w:rFonts w:ascii="Arial" w:hAnsi="Arial" w:cs="Arial"/>
                <w:sz w:val="26"/>
                <w:szCs w:val="26"/>
              </w:rPr>
              <w:t>а</w:t>
            </w:r>
            <w:r w:rsidRPr="00FD01B8">
              <w:rPr>
                <w:rFonts w:ascii="Arial" w:hAnsi="Arial" w:cs="Arial"/>
                <w:sz w:val="26"/>
                <w:szCs w:val="26"/>
              </w:rPr>
              <w:t xml:space="preserve"> міська поліклініка м.  Львова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Управління охорони здоров’я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6.11.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КНП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5-</w:t>
            </w:r>
            <w:r w:rsidR="009929F0">
              <w:rPr>
                <w:rFonts w:ascii="Arial" w:hAnsi="Arial" w:cs="Arial"/>
                <w:sz w:val="26"/>
                <w:szCs w:val="26"/>
              </w:rPr>
              <w:t>а</w:t>
            </w:r>
            <w:r w:rsidRPr="00FD01B8">
              <w:rPr>
                <w:rFonts w:ascii="Arial" w:hAnsi="Arial" w:cs="Arial"/>
                <w:sz w:val="26"/>
                <w:szCs w:val="26"/>
              </w:rPr>
              <w:t xml:space="preserve"> міська клінічна поліклініка м.  Львова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Управління охорони здоров’я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6.12.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КНП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6-</w:t>
            </w:r>
            <w:r w:rsidR="009929F0">
              <w:rPr>
                <w:rFonts w:ascii="Arial" w:hAnsi="Arial" w:cs="Arial"/>
                <w:sz w:val="26"/>
                <w:szCs w:val="26"/>
              </w:rPr>
              <w:t>а</w:t>
            </w:r>
            <w:r w:rsidRPr="00FD01B8">
              <w:rPr>
                <w:rFonts w:ascii="Arial" w:hAnsi="Arial" w:cs="Arial"/>
                <w:sz w:val="26"/>
                <w:szCs w:val="26"/>
              </w:rPr>
              <w:t xml:space="preserve"> міська поліклініка м.  Львова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Управління охорони здоров’я</w:t>
            </w:r>
          </w:p>
        </w:tc>
      </w:tr>
      <w:tr w:rsidR="001031EC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EC" w:rsidRPr="00FD01B8" w:rsidRDefault="001031EC" w:rsidP="001031E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6.13.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EC" w:rsidRPr="00E4352A" w:rsidRDefault="001031EC" w:rsidP="001031E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352A">
              <w:rPr>
                <w:rFonts w:ascii="Arial" w:hAnsi="Arial" w:cs="Arial"/>
                <w:sz w:val="26"/>
                <w:szCs w:val="26"/>
              </w:rPr>
              <w:t xml:space="preserve">КП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r w:rsidRPr="00E4352A">
              <w:rPr>
                <w:rFonts w:ascii="Arial" w:hAnsi="Arial" w:cs="Arial"/>
                <w:sz w:val="26"/>
                <w:szCs w:val="26"/>
              </w:rPr>
              <w:t>Львівське експериментальне підприємство засобів пересування і протезування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EC" w:rsidRPr="00E4352A" w:rsidRDefault="001031EC" w:rsidP="001031E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4352A">
              <w:rPr>
                <w:rFonts w:ascii="Arial" w:hAnsi="Arial" w:cs="Arial"/>
                <w:sz w:val="26"/>
                <w:szCs w:val="26"/>
              </w:rPr>
              <w:t>Управління охорони здоров’я</w:t>
            </w:r>
          </w:p>
        </w:tc>
      </w:tr>
      <w:tr w:rsidR="00FD01B8" w:rsidRPr="00FD01B8" w:rsidTr="00FD01B8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D01B8">
              <w:rPr>
                <w:rFonts w:ascii="Arial" w:hAnsi="Arial" w:cs="Arial"/>
                <w:b/>
                <w:sz w:val="26"/>
                <w:szCs w:val="26"/>
              </w:rPr>
              <w:t>7. Виконавчий комітет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7.1.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Ратуша-сервіс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Виконавчий комітет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>
              <w:rPr>
                <w:rFonts w:ascii="Arial" w:hAnsi="Arial" w:cs="Arial"/>
                <w:sz w:val="26"/>
                <w:szCs w:val="26"/>
              </w:rPr>
              <w:t>Незламне мистецтво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Виконавчий комітет</w:t>
            </w:r>
          </w:p>
        </w:tc>
      </w:tr>
      <w:tr w:rsidR="00FD01B8" w:rsidRPr="00FD01B8" w:rsidTr="00FD01B8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D01B8">
              <w:rPr>
                <w:rFonts w:ascii="Arial" w:hAnsi="Arial" w:cs="Arial"/>
                <w:b/>
                <w:sz w:val="26"/>
                <w:szCs w:val="26"/>
              </w:rPr>
              <w:t>8. Галицька районна адміністрація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8.1.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Старий Львів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Галицька районна адміністрація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8.2.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ЛМКП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Айсберг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Галицька районна адміністрація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8.3.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Княже місто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Галицька районна адміністрація</w:t>
            </w:r>
          </w:p>
        </w:tc>
      </w:tr>
      <w:tr w:rsidR="00FD01B8" w:rsidRPr="00FD01B8" w:rsidTr="00FD01B8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D01B8">
              <w:rPr>
                <w:rFonts w:ascii="Arial" w:hAnsi="Arial" w:cs="Arial"/>
                <w:b/>
                <w:sz w:val="26"/>
                <w:szCs w:val="26"/>
              </w:rPr>
              <w:t>9. Залізнична районна адміністрація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9.1.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Сигнівка</w:t>
            </w:r>
            <w:proofErr w:type="spellEnd"/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9.2.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Левандівка</w:t>
            </w:r>
            <w:proofErr w:type="spellEnd"/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9.3.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Сяйво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35" w:rsidRPr="00FD01B8" w:rsidRDefault="00FD01B8" w:rsidP="00DF173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9.4.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РАС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 Залізничного району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35" w:rsidRPr="00FD01B8" w:rsidRDefault="00FD01B8" w:rsidP="00DF173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</w:tr>
      <w:tr w:rsidR="00FD01B8" w:rsidRPr="00FD01B8" w:rsidTr="00FD01B8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D01B8">
              <w:rPr>
                <w:rFonts w:ascii="Arial" w:hAnsi="Arial" w:cs="Arial"/>
                <w:b/>
                <w:sz w:val="26"/>
                <w:szCs w:val="26"/>
              </w:rPr>
              <w:t>10. Личаківська районна адміністрація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lastRenderedPageBreak/>
              <w:t>10.1.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Господар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5C432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10.</w:t>
            </w:r>
            <w:r w:rsidR="005C4324">
              <w:rPr>
                <w:rFonts w:ascii="Arial" w:hAnsi="Arial" w:cs="Arial"/>
                <w:sz w:val="26"/>
                <w:szCs w:val="26"/>
              </w:rPr>
              <w:t>2</w:t>
            </w:r>
            <w:r w:rsidRPr="00FD01B8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Добробут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5C4324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10.3</w:t>
            </w:r>
            <w:r w:rsidR="00FD01B8" w:rsidRPr="00FD01B8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Спортінвест</w:t>
            </w:r>
            <w:proofErr w:type="spellEnd"/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FD01B8" w:rsidRPr="00FD01B8" w:rsidTr="00FD01B8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D01B8">
              <w:rPr>
                <w:rFonts w:ascii="Arial" w:hAnsi="Arial" w:cs="Arial"/>
                <w:b/>
                <w:sz w:val="26"/>
                <w:szCs w:val="26"/>
              </w:rPr>
              <w:t xml:space="preserve">11. </w:t>
            </w:r>
            <w:proofErr w:type="spellStart"/>
            <w:r w:rsidRPr="00FD01B8">
              <w:rPr>
                <w:rFonts w:ascii="Arial" w:hAnsi="Arial" w:cs="Arial"/>
                <w:b/>
                <w:sz w:val="26"/>
                <w:szCs w:val="26"/>
              </w:rPr>
              <w:t>Сихівська</w:t>
            </w:r>
            <w:proofErr w:type="spellEnd"/>
            <w:r w:rsidRPr="00FD01B8">
              <w:rPr>
                <w:rFonts w:ascii="Arial" w:hAnsi="Arial" w:cs="Arial"/>
                <w:b/>
                <w:sz w:val="26"/>
                <w:szCs w:val="26"/>
              </w:rPr>
              <w:t xml:space="preserve"> районна адміністрація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11.1.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Житловик</w:t>
            </w:r>
            <w:proofErr w:type="spellEnd"/>
            <w:r w:rsidRPr="00FD01B8">
              <w:rPr>
                <w:rFonts w:ascii="Arial" w:hAnsi="Arial" w:cs="Arial"/>
                <w:sz w:val="26"/>
                <w:szCs w:val="26"/>
              </w:rPr>
              <w:t>-С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FD01B8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11.2.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 xml:space="preserve">Під 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Зуброю</w:t>
            </w:r>
            <w:proofErr w:type="spellEnd"/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FD01B8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FD01B8" w:rsidRPr="00FD01B8" w:rsidTr="00FD01B8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D01B8">
              <w:rPr>
                <w:rFonts w:ascii="Arial" w:hAnsi="Arial" w:cs="Arial"/>
                <w:b/>
                <w:sz w:val="26"/>
                <w:szCs w:val="26"/>
              </w:rPr>
              <w:t>12. Франківська районна адміністрація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12.1.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Львівський ліхтар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12.2.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Вулецьке</w:t>
            </w:r>
            <w:proofErr w:type="spellEnd"/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12.3.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Магістральне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12.4.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Південне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12.5.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Аварійна служба Франківського району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12.6.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Новатор-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Ремпроект</w:t>
            </w:r>
            <w:proofErr w:type="spellEnd"/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FD01B8" w:rsidRPr="00FD01B8" w:rsidTr="00FD01B8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D01B8">
              <w:rPr>
                <w:rFonts w:ascii="Arial" w:hAnsi="Arial" w:cs="Arial"/>
                <w:b/>
                <w:sz w:val="26"/>
                <w:szCs w:val="26"/>
              </w:rPr>
              <w:t>13. Шевченківська районна адміністрація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13.1.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Рясне-402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13.2.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Варшавське-407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13.3.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Балатон-409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13.4.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Львівське комунальне транспортно-ремонтно-аварійне підприємство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ТРАП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13.5.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Дублянський</w:t>
            </w:r>
            <w:proofErr w:type="spellEnd"/>
            <w:r w:rsidRPr="00FD01B8">
              <w:rPr>
                <w:rFonts w:ascii="Arial" w:hAnsi="Arial" w:cs="Arial"/>
                <w:sz w:val="26"/>
                <w:szCs w:val="26"/>
              </w:rPr>
              <w:t xml:space="preserve"> виробничий комбінат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  <w:p w:rsidR="00DF1735" w:rsidRPr="00FD01B8" w:rsidRDefault="00DF1735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13.6.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 xml:space="preserve">КП 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Малехівський</w:t>
            </w:r>
            <w:proofErr w:type="spellEnd"/>
            <w:r w:rsidRPr="00FD01B8">
              <w:rPr>
                <w:rFonts w:ascii="Arial" w:hAnsi="Arial" w:cs="Arial"/>
                <w:sz w:val="26"/>
                <w:szCs w:val="26"/>
              </w:rPr>
              <w:t xml:space="preserve"> Сокіл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  <w:p w:rsidR="00DF1735" w:rsidRPr="00FD01B8" w:rsidRDefault="00DF1735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D01B8" w:rsidRPr="00FD01B8" w:rsidTr="00FD01B8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D01B8">
              <w:rPr>
                <w:rFonts w:ascii="Arial" w:hAnsi="Arial" w:cs="Arial"/>
                <w:b/>
                <w:sz w:val="26"/>
                <w:szCs w:val="26"/>
              </w:rPr>
              <w:t>14. Управління охорони історичного середовища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14.1.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Бюро спадщини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14.2.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Музей Личаківський цвинтар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</w:tr>
      <w:tr w:rsidR="008D2527" w:rsidRPr="00FD01B8" w:rsidTr="00E43736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27" w:rsidRPr="00FD01B8" w:rsidRDefault="008D2527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558A">
              <w:rPr>
                <w:rFonts w:ascii="Arial" w:hAnsi="Arial" w:cs="Arial"/>
                <w:b/>
                <w:bCs/>
                <w:sz w:val="26"/>
                <w:szCs w:val="26"/>
              </w:rPr>
              <w:t>15. Департамент архітектури та просторового розвитку</w:t>
            </w:r>
          </w:p>
        </w:tc>
      </w:tr>
      <w:tr w:rsidR="008D2527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27" w:rsidRPr="0065558A" w:rsidRDefault="008D2527" w:rsidP="008D252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558A">
              <w:rPr>
                <w:rFonts w:ascii="Arial" w:hAnsi="Arial" w:cs="Arial"/>
                <w:sz w:val="26"/>
                <w:szCs w:val="26"/>
              </w:rPr>
              <w:lastRenderedPageBreak/>
              <w:t>15.1.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27" w:rsidRPr="0065558A" w:rsidRDefault="008D2527" w:rsidP="008D252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558A">
              <w:rPr>
                <w:rFonts w:ascii="Arial" w:hAnsi="Arial" w:cs="Arial"/>
                <w:sz w:val="26"/>
                <w:szCs w:val="26"/>
              </w:rPr>
              <w:t>ЛКП 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r w:rsidRPr="0065558A">
              <w:rPr>
                <w:rFonts w:ascii="Arial" w:hAnsi="Arial" w:cs="Arial"/>
                <w:sz w:val="26"/>
                <w:szCs w:val="26"/>
              </w:rPr>
              <w:t>Інститут просторового розвитку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27" w:rsidRPr="0065558A" w:rsidRDefault="008D2527" w:rsidP="008D252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558A">
              <w:rPr>
                <w:rFonts w:ascii="Arial" w:hAnsi="Arial" w:cs="Arial"/>
                <w:sz w:val="26"/>
                <w:szCs w:val="26"/>
              </w:rPr>
              <w:t>Департамент архітектури та просторового розвитку</w:t>
            </w:r>
          </w:p>
        </w:tc>
      </w:tr>
    </w:tbl>
    <w:p w:rsidR="00FD01B8" w:rsidRPr="00FD01B8" w:rsidRDefault="00FD01B8" w:rsidP="00FD01B8">
      <w:pPr>
        <w:jc w:val="center"/>
        <w:rPr>
          <w:rFonts w:ascii="Arial" w:hAnsi="Arial" w:cs="Arial"/>
          <w:sz w:val="26"/>
          <w:szCs w:val="26"/>
        </w:rPr>
      </w:pPr>
    </w:p>
    <w:p w:rsidR="00DF1735" w:rsidRDefault="00DF1735" w:rsidP="00FD01B8">
      <w:pPr>
        <w:jc w:val="both"/>
        <w:rPr>
          <w:rFonts w:ascii="Arial" w:hAnsi="Arial" w:cs="Arial"/>
          <w:sz w:val="26"/>
          <w:szCs w:val="26"/>
        </w:rPr>
      </w:pP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>Секретар ради</w:t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  <w:t>Маркіян ЛОПАЧАК</w:t>
      </w: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</w:p>
    <w:p w:rsidR="00FD01B8" w:rsidRPr="00FD01B8" w:rsidRDefault="00FD01B8" w:rsidP="00FD01B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>Віза:</w:t>
      </w: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Директор департаменту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>Інна СВИСТУН</w:t>
      </w: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>економічного розвитку</w:t>
      </w:r>
    </w:p>
    <w:p w:rsidR="00FD01B8" w:rsidRPr="00FD01B8" w:rsidRDefault="00FD01B8" w:rsidP="00FD01B8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>Додаток 2</w:t>
      </w: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  <w:t>Затверджено</w:t>
      </w: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  <w:t xml:space="preserve">ухвалою  міської  ради </w:t>
      </w: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  <w:t>від __________ №____</w:t>
      </w: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</w:p>
    <w:p w:rsidR="00FD01B8" w:rsidRPr="00FD01B8" w:rsidRDefault="00FD01B8" w:rsidP="00FD01B8">
      <w:pPr>
        <w:jc w:val="center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>ПЕРЕЛІК</w:t>
      </w:r>
    </w:p>
    <w:p w:rsidR="00FD01B8" w:rsidRPr="00FD01B8" w:rsidRDefault="00FD01B8" w:rsidP="00FD01B8">
      <w:pPr>
        <w:jc w:val="center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 xml:space="preserve">комунальних підприємств Львівської </w:t>
      </w:r>
      <w:r w:rsidR="00A11207">
        <w:rPr>
          <w:rFonts w:ascii="Arial" w:hAnsi="Arial" w:cs="Arial"/>
          <w:sz w:val="26"/>
          <w:szCs w:val="26"/>
        </w:rPr>
        <w:t xml:space="preserve">міської </w:t>
      </w:r>
      <w:r w:rsidRPr="00FD01B8">
        <w:rPr>
          <w:rFonts w:ascii="Arial" w:hAnsi="Arial" w:cs="Arial"/>
          <w:sz w:val="26"/>
          <w:szCs w:val="26"/>
        </w:rPr>
        <w:t>територіальної громади, які перебувають у стані припинення</w:t>
      </w: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4253"/>
      </w:tblGrid>
      <w:tr w:rsidR="00FD01B8" w:rsidRPr="00FD01B8" w:rsidTr="00FD01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№</w:t>
            </w:r>
          </w:p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з/п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Комунальне підприємство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Уповноважений орган</w:t>
            </w:r>
          </w:p>
        </w:tc>
      </w:tr>
      <w:tr w:rsidR="00FD01B8" w:rsidRPr="00FD01B8" w:rsidTr="00FD01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Збиранка</w:t>
            </w:r>
            <w:proofErr w:type="spellEnd"/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економічного розвитку</w:t>
            </w:r>
          </w:p>
        </w:tc>
      </w:tr>
      <w:tr w:rsidR="00FD01B8" w:rsidRPr="00FD01B8" w:rsidTr="00FD01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Готель "Київ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розвитку</w:t>
            </w:r>
          </w:p>
        </w:tc>
      </w:tr>
      <w:tr w:rsidR="00FD01B8" w:rsidRPr="00FD01B8" w:rsidTr="00FD01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ДКПК ім. Б. Хмельницького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розвитку</w:t>
            </w:r>
          </w:p>
        </w:tc>
      </w:tr>
      <w:tr w:rsidR="00FD01B8" w:rsidRPr="00FD01B8" w:rsidTr="00FD01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Підприємство громадського харчування 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Школяр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розвитку</w:t>
            </w:r>
          </w:p>
        </w:tc>
      </w:tr>
      <w:tr w:rsidR="00FD01B8" w:rsidRPr="00FD01B8" w:rsidTr="00FD01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Підприємство громадського харчування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Школярик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розвитку</w:t>
            </w:r>
          </w:p>
        </w:tc>
      </w:tr>
      <w:tr w:rsidR="00FD01B8" w:rsidRPr="00FD01B8" w:rsidTr="00FD01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 xml:space="preserve">Підприємство громадського харчування шкільних 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їдалень</w:t>
            </w:r>
            <w:proofErr w:type="spellEnd"/>
            <w:r w:rsidRPr="00FD01B8">
              <w:rPr>
                <w:rFonts w:ascii="Arial" w:hAnsi="Arial" w:cs="Arial"/>
                <w:sz w:val="26"/>
                <w:szCs w:val="26"/>
              </w:rPr>
              <w:t xml:space="preserve"> Галицького району м. Львова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розвитку</w:t>
            </w:r>
          </w:p>
        </w:tc>
      </w:tr>
      <w:tr w:rsidR="00FD01B8" w:rsidRPr="00FD01B8" w:rsidTr="00FD01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Залізничнетеплоенерго</w:t>
            </w:r>
            <w:proofErr w:type="spellEnd"/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</w:tr>
      <w:tr w:rsidR="00FD01B8" w:rsidRPr="00FD01B8" w:rsidTr="00FD01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Житлово-комунальна служба смт. Рудно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 xml:space="preserve"> Залізничного району м.  Львова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</w:tr>
      <w:tr w:rsidR="00FD01B8" w:rsidRPr="00FD01B8" w:rsidTr="00FD01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Комунальна 5-</w:t>
            </w:r>
            <w:r w:rsidR="009929F0">
              <w:rPr>
                <w:rFonts w:ascii="Arial" w:hAnsi="Arial" w:cs="Arial"/>
                <w:sz w:val="26"/>
                <w:szCs w:val="26"/>
              </w:rPr>
              <w:t>а</w:t>
            </w:r>
            <w:r w:rsidRPr="00FD01B8">
              <w:rPr>
                <w:rFonts w:ascii="Arial" w:hAnsi="Arial" w:cs="Arial"/>
                <w:sz w:val="26"/>
                <w:szCs w:val="26"/>
              </w:rPr>
              <w:t xml:space="preserve"> стоматологічна поліклініка м. Львова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Управління охорони здоров’я департаменту гуманітарної політики</w:t>
            </w:r>
          </w:p>
        </w:tc>
      </w:tr>
      <w:tr w:rsidR="00FD01B8" w:rsidRPr="00FD01B8" w:rsidTr="00FD01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Комунальна З-</w:t>
            </w:r>
            <w:r w:rsidR="009929F0">
              <w:rPr>
                <w:rFonts w:ascii="Arial" w:hAnsi="Arial" w:cs="Arial"/>
                <w:sz w:val="26"/>
                <w:szCs w:val="26"/>
              </w:rPr>
              <w:t>я</w:t>
            </w:r>
            <w:r w:rsidRPr="00FD01B8">
              <w:rPr>
                <w:rFonts w:ascii="Arial" w:hAnsi="Arial" w:cs="Arial"/>
                <w:sz w:val="26"/>
                <w:szCs w:val="26"/>
              </w:rPr>
              <w:t xml:space="preserve"> стоматологічна поліклініка м. Львова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Управління охорони здоров’я департаменту гуманітарної політики</w:t>
            </w:r>
          </w:p>
        </w:tc>
      </w:tr>
      <w:tr w:rsidR="00FD01B8" w:rsidRPr="00FD01B8" w:rsidTr="00FD01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Подія 24/7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FD01B8" w:rsidRPr="00FD01B8" w:rsidTr="00FD01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Хуторівка</w:t>
            </w:r>
            <w:proofErr w:type="spellEnd"/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FD01B8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FD01B8" w:rsidRPr="00FD01B8" w:rsidTr="00FD01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lastRenderedPageBreak/>
              <w:t>13.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КНП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Львівське клінічне територіальне медичне об’єднання акушерства та гінекології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Управління охорони здоров’я</w:t>
            </w:r>
            <w:r w:rsidR="005C4324" w:rsidRPr="00FD01B8">
              <w:rPr>
                <w:rFonts w:ascii="Arial" w:hAnsi="Arial" w:cs="Arial"/>
                <w:sz w:val="26"/>
                <w:szCs w:val="26"/>
              </w:rPr>
              <w:t xml:space="preserve"> департаменту гуманітарної політики</w:t>
            </w:r>
          </w:p>
        </w:tc>
      </w:tr>
    </w:tbl>
    <w:p w:rsidR="00FD01B8" w:rsidRPr="00FD01B8" w:rsidRDefault="00FD01B8" w:rsidP="009929F0">
      <w:pPr>
        <w:jc w:val="center"/>
        <w:rPr>
          <w:rFonts w:ascii="Arial" w:hAnsi="Arial" w:cs="Arial"/>
          <w:sz w:val="26"/>
          <w:szCs w:val="26"/>
        </w:rPr>
      </w:pP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>Секретар ради</w:t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  <w:t>Маркіян ЛОПАЧАК</w:t>
      </w: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</w:p>
    <w:p w:rsidR="00FD01B8" w:rsidRPr="00FD01B8" w:rsidRDefault="00FD01B8" w:rsidP="009929F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>Віза:</w:t>
      </w: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</w:p>
    <w:p w:rsidR="00FD01B8" w:rsidRPr="00FD01B8" w:rsidRDefault="00FD01B8" w:rsidP="00FD01B8">
      <w:pPr>
        <w:jc w:val="both"/>
        <w:rPr>
          <w:rFonts w:ascii="Arial" w:eastAsiaTheme="minorHAnsi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 xml:space="preserve">Директор департаменту </w:t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  <w:t>Інна СВИСТУН</w:t>
      </w: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>економічного розвитку</w:t>
      </w:r>
    </w:p>
    <w:p w:rsidR="00FD01B8" w:rsidRPr="00FD01B8" w:rsidRDefault="00FD01B8" w:rsidP="009929F0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>Додаток 3</w:t>
      </w: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  <w:t>Затверджено</w:t>
      </w: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  <w:t xml:space="preserve">ухвалою  міської  ради </w:t>
      </w: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  <w:t>від __________ №____</w:t>
      </w: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</w:p>
    <w:p w:rsidR="00FD01B8" w:rsidRPr="00FD01B8" w:rsidRDefault="00FD01B8" w:rsidP="009929F0">
      <w:pPr>
        <w:jc w:val="center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>ПЕРЕЛІК</w:t>
      </w:r>
    </w:p>
    <w:p w:rsidR="009929F0" w:rsidRDefault="00FD01B8" w:rsidP="009929F0">
      <w:pPr>
        <w:jc w:val="center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 xml:space="preserve">комунальних підприємств Львівської </w:t>
      </w:r>
      <w:r w:rsidR="00A11207">
        <w:rPr>
          <w:rFonts w:ascii="Arial" w:hAnsi="Arial" w:cs="Arial"/>
          <w:sz w:val="26"/>
          <w:szCs w:val="26"/>
        </w:rPr>
        <w:t xml:space="preserve">міської </w:t>
      </w:r>
      <w:r w:rsidRPr="00FD01B8">
        <w:rPr>
          <w:rFonts w:ascii="Arial" w:hAnsi="Arial" w:cs="Arial"/>
          <w:sz w:val="26"/>
          <w:szCs w:val="26"/>
        </w:rPr>
        <w:t xml:space="preserve">територіальної громади, </w:t>
      </w:r>
    </w:p>
    <w:p w:rsidR="00FD01B8" w:rsidRPr="00FD01B8" w:rsidRDefault="00FD01B8" w:rsidP="009929F0">
      <w:pPr>
        <w:jc w:val="center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>які підлягають припиненню</w:t>
      </w: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4253"/>
      </w:tblGrid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№</w:t>
            </w:r>
          </w:p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з/п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Комунальне підприємство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Уповноважений орган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3</w:t>
            </w:r>
          </w:p>
        </w:tc>
      </w:tr>
      <w:tr w:rsidR="007149E7" w:rsidRPr="00FD01B8" w:rsidTr="004C4D09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49E7" w:rsidRPr="007149E7" w:rsidRDefault="007149E7" w:rsidP="009929F0">
            <w:pPr>
              <w:jc w:val="center"/>
              <w:rPr>
                <w:rFonts w:ascii="Arial" w:hAnsi="Arial" w:cs="Arial"/>
                <w:i/>
              </w:rPr>
            </w:pPr>
            <w:r w:rsidRPr="007149E7">
              <w:rPr>
                <w:rFonts w:ascii="Arial" w:hAnsi="Arial" w:cs="Arial"/>
                <w:i/>
              </w:rPr>
              <w:t>Пункт 1 вилучено згідно з ухвалою міської ради від 23.07.2024 № 5164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ДППОН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Конвалія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економічного розвитку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 xml:space="preserve">ДКППОН по ремонту годинників 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Контіки</w:t>
            </w:r>
            <w:proofErr w:type="spellEnd"/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економічного розвитку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ДКППО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Крок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економічного розвитку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ДП Склад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Дзвіночок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економічного розвитку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Бадьорість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економічного розвитку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Місторемпроект</w:t>
            </w:r>
            <w:proofErr w:type="spellEnd"/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</w:tr>
      <w:tr w:rsidR="00A417DF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17DF" w:rsidRPr="00FD01B8" w:rsidRDefault="00A417DF" w:rsidP="00A417D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17DF" w:rsidRPr="00050B56" w:rsidRDefault="00A417DF" w:rsidP="00A417D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МКП </w:t>
            </w:r>
            <w:r w:rsidRPr="00050B56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050B56">
              <w:rPr>
                <w:rFonts w:ascii="Arial" w:hAnsi="Arial" w:cs="Arial"/>
                <w:sz w:val="26"/>
                <w:szCs w:val="26"/>
              </w:rPr>
              <w:t>Міськліфт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17DF" w:rsidRPr="00050B56" w:rsidRDefault="00A417DF" w:rsidP="00A417D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50B56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Снопківське</w:t>
            </w:r>
            <w:proofErr w:type="spellEnd"/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Галицька районна адміністрація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Цитадель-Центр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Галицька районна адміністрація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Центральне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Галицька районна адміністрація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Граніт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Богданівка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Скнилівок</w:t>
            </w:r>
            <w:proofErr w:type="spellEnd"/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Нове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Управитель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lastRenderedPageBreak/>
              <w:t>17.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Дім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МП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Стихія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За Замком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20.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500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21.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504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22.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507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FD01B8" w:rsidRPr="00FD01B8" w:rsidTr="00A11207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23.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505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24.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Бондарівка</w:t>
            </w:r>
            <w:proofErr w:type="spellEnd"/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FD01B8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25.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Дністер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FD01B8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26.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 xml:space="preserve">Старий 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Сихів</w:t>
            </w:r>
            <w:proofErr w:type="spellEnd"/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FD01B8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27.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Затишне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28.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Сонячне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29.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Навколо базару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30.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Сокільницьке</w:t>
            </w:r>
            <w:proofErr w:type="spellEnd"/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FD01B8" w:rsidRPr="00FD01B8" w:rsidTr="00A11207">
        <w:trPr>
          <w:trHeight w:val="3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31.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Старий квартал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32.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Листопадове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33.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Рясне-403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34.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Янів-405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35.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Тополя-406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36.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Збоїща-408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37.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Під Голоском-410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38.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Північне-411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FD01B8" w:rsidRPr="00FD01B8" w:rsidTr="00A11207">
        <w:trPr>
          <w:trHeight w:val="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39.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Замарстинів-400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40.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Добробут-401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FD01B8" w:rsidRPr="00FD01B8" w:rsidTr="00A11207">
        <w:trPr>
          <w:trHeight w:val="1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41.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  <w:r w:rsidRPr="00FD01B8">
              <w:rPr>
                <w:rFonts w:ascii="Arial" w:hAnsi="Arial" w:cs="Arial"/>
                <w:sz w:val="26"/>
                <w:szCs w:val="26"/>
              </w:rPr>
              <w:t>Підзамче-404</w:t>
            </w:r>
            <w:r w:rsidR="001031EC">
              <w:rPr>
                <w:rFonts w:ascii="Arial" w:hAnsi="Arial" w:cs="Arial"/>
                <w:sz w:val="26"/>
                <w:szCs w:val="26"/>
              </w:rPr>
              <w:t>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</w:tbl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</w:p>
    <w:p w:rsidR="009929F0" w:rsidRDefault="009929F0" w:rsidP="00FD01B8">
      <w:pPr>
        <w:jc w:val="both"/>
        <w:rPr>
          <w:rFonts w:ascii="Arial" w:hAnsi="Arial" w:cs="Arial"/>
          <w:sz w:val="26"/>
          <w:szCs w:val="26"/>
        </w:rPr>
      </w:pP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>Секретар ради</w:t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  <w:t>Маркіян ЛОПАЧАК</w:t>
      </w: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</w:p>
    <w:p w:rsidR="00FD01B8" w:rsidRPr="00FD01B8" w:rsidRDefault="00FD01B8" w:rsidP="009929F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lastRenderedPageBreak/>
        <w:t>Віза:</w:t>
      </w: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</w:p>
    <w:p w:rsidR="00FD01B8" w:rsidRPr="00FD01B8" w:rsidRDefault="00FD01B8" w:rsidP="00FD01B8">
      <w:pPr>
        <w:jc w:val="both"/>
        <w:rPr>
          <w:rFonts w:ascii="Arial" w:eastAsiaTheme="minorHAnsi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 xml:space="preserve">Директор департаменту </w:t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="009929F0">
        <w:rPr>
          <w:rFonts w:ascii="Arial" w:hAnsi="Arial" w:cs="Arial"/>
          <w:sz w:val="26"/>
          <w:szCs w:val="26"/>
        </w:rPr>
        <w:tab/>
      </w:r>
      <w:r w:rsidR="009929F0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>Інна СВИСТУН</w:t>
      </w: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>економічного розвитку</w:t>
      </w: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</w:p>
    <w:p w:rsidR="0016727B" w:rsidRPr="00FD01B8" w:rsidRDefault="0016727B" w:rsidP="00FD01B8">
      <w:pPr>
        <w:jc w:val="both"/>
        <w:rPr>
          <w:rFonts w:ascii="Arial" w:hAnsi="Arial" w:cs="Arial"/>
          <w:sz w:val="26"/>
          <w:szCs w:val="26"/>
        </w:rPr>
      </w:pPr>
    </w:p>
    <w:p w:rsidR="007170F3" w:rsidRPr="00FD01B8" w:rsidRDefault="007170F3" w:rsidP="00FD01B8">
      <w:pPr>
        <w:jc w:val="both"/>
        <w:rPr>
          <w:rFonts w:ascii="Arial" w:hAnsi="Arial" w:cs="Arial"/>
          <w:sz w:val="26"/>
          <w:szCs w:val="26"/>
        </w:rPr>
      </w:pPr>
    </w:p>
    <w:sectPr w:rsidR="007170F3" w:rsidRPr="00FD01B8" w:rsidSect="00DF1735">
      <w:headerReference w:type="default" r:id="rId8"/>
      <w:pgSz w:w="11906" w:h="16838" w:code="9"/>
      <w:pgMar w:top="851" w:right="567" w:bottom="1134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324" w:rsidRDefault="005C4324">
      <w:r>
        <w:separator/>
      </w:r>
    </w:p>
  </w:endnote>
  <w:endnote w:type="continuationSeparator" w:id="0">
    <w:p w:rsidR="005C4324" w:rsidRDefault="005C4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324" w:rsidRDefault="005C4324">
      <w:r>
        <w:separator/>
      </w:r>
    </w:p>
  </w:footnote>
  <w:footnote w:type="continuationSeparator" w:id="0">
    <w:p w:rsidR="005C4324" w:rsidRDefault="005C4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5C4324" w:rsidRDefault="005C43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F5B">
          <w:rPr>
            <w:noProof/>
          </w:rPr>
          <w:t>9</w:t>
        </w:r>
        <w:r>
          <w:fldChar w:fldCharType="end"/>
        </w:r>
      </w:p>
    </w:sdtContent>
  </w:sdt>
  <w:p w:rsidR="005C4324" w:rsidRDefault="005C432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3F5B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652B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31EC"/>
    <w:rsid w:val="0010480F"/>
    <w:rsid w:val="001076A4"/>
    <w:rsid w:val="00111A6F"/>
    <w:rsid w:val="00111B47"/>
    <w:rsid w:val="0011481A"/>
    <w:rsid w:val="00116952"/>
    <w:rsid w:val="001230A7"/>
    <w:rsid w:val="0014198F"/>
    <w:rsid w:val="00150900"/>
    <w:rsid w:val="00150C5E"/>
    <w:rsid w:val="0015425B"/>
    <w:rsid w:val="001548CF"/>
    <w:rsid w:val="001629A0"/>
    <w:rsid w:val="00164AA8"/>
    <w:rsid w:val="0016727B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545B"/>
    <w:rsid w:val="00227E8D"/>
    <w:rsid w:val="00227FB6"/>
    <w:rsid w:val="00232703"/>
    <w:rsid w:val="00237A75"/>
    <w:rsid w:val="00237CAC"/>
    <w:rsid w:val="00244A6E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7A52"/>
    <w:rsid w:val="002E15F2"/>
    <w:rsid w:val="002E2E27"/>
    <w:rsid w:val="002F0DDF"/>
    <w:rsid w:val="002F657B"/>
    <w:rsid w:val="00302A3E"/>
    <w:rsid w:val="00302E09"/>
    <w:rsid w:val="00315BC4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03A0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C4324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95C6C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06E31"/>
    <w:rsid w:val="007149E7"/>
    <w:rsid w:val="007170F3"/>
    <w:rsid w:val="007233FE"/>
    <w:rsid w:val="007311CE"/>
    <w:rsid w:val="00734D73"/>
    <w:rsid w:val="00741DEB"/>
    <w:rsid w:val="007447AD"/>
    <w:rsid w:val="00745D65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876B3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35CC2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D2527"/>
    <w:rsid w:val="008E13E6"/>
    <w:rsid w:val="008F0B52"/>
    <w:rsid w:val="00903BA1"/>
    <w:rsid w:val="00905F40"/>
    <w:rsid w:val="00917F5D"/>
    <w:rsid w:val="009272A0"/>
    <w:rsid w:val="00930941"/>
    <w:rsid w:val="00933CCF"/>
    <w:rsid w:val="00934AFB"/>
    <w:rsid w:val="0093535B"/>
    <w:rsid w:val="00937C58"/>
    <w:rsid w:val="00942AF6"/>
    <w:rsid w:val="009503C5"/>
    <w:rsid w:val="0095197B"/>
    <w:rsid w:val="00952789"/>
    <w:rsid w:val="0095421D"/>
    <w:rsid w:val="00960D2C"/>
    <w:rsid w:val="0096566C"/>
    <w:rsid w:val="00967621"/>
    <w:rsid w:val="00970C6D"/>
    <w:rsid w:val="0097171F"/>
    <w:rsid w:val="00975637"/>
    <w:rsid w:val="009929F0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1207"/>
    <w:rsid w:val="00A11A0D"/>
    <w:rsid w:val="00A1534A"/>
    <w:rsid w:val="00A15A45"/>
    <w:rsid w:val="00A23914"/>
    <w:rsid w:val="00A24495"/>
    <w:rsid w:val="00A33325"/>
    <w:rsid w:val="00A3471E"/>
    <w:rsid w:val="00A34FC0"/>
    <w:rsid w:val="00A35DDE"/>
    <w:rsid w:val="00A360A5"/>
    <w:rsid w:val="00A417DF"/>
    <w:rsid w:val="00A45BB1"/>
    <w:rsid w:val="00A57224"/>
    <w:rsid w:val="00A66B76"/>
    <w:rsid w:val="00A72160"/>
    <w:rsid w:val="00A756F3"/>
    <w:rsid w:val="00A81751"/>
    <w:rsid w:val="00A81C0D"/>
    <w:rsid w:val="00A84230"/>
    <w:rsid w:val="00A94620"/>
    <w:rsid w:val="00AB3B5C"/>
    <w:rsid w:val="00AC643D"/>
    <w:rsid w:val="00AC7490"/>
    <w:rsid w:val="00AD1315"/>
    <w:rsid w:val="00AE0B3D"/>
    <w:rsid w:val="00AE4905"/>
    <w:rsid w:val="00AF371A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1F7E"/>
    <w:rsid w:val="00B94300"/>
    <w:rsid w:val="00BB550D"/>
    <w:rsid w:val="00BC29C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2C7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D56FC"/>
    <w:rsid w:val="00DE2E79"/>
    <w:rsid w:val="00DE4148"/>
    <w:rsid w:val="00DF1735"/>
    <w:rsid w:val="00DF21A9"/>
    <w:rsid w:val="00DF3046"/>
    <w:rsid w:val="00DF52F3"/>
    <w:rsid w:val="00E06897"/>
    <w:rsid w:val="00E0726A"/>
    <w:rsid w:val="00E10C3D"/>
    <w:rsid w:val="00E12477"/>
    <w:rsid w:val="00E307F8"/>
    <w:rsid w:val="00E30EF0"/>
    <w:rsid w:val="00E34AF9"/>
    <w:rsid w:val="00E37E6C"/>
    <w:rsid w:val="00E40738"/>
    <w:rsid w:val="00E610EE"/>
    <w:rsid w:val="00E673CA"/>
    <w:rsid w:val="00E70B61"/>
    <w:rsid w:val="00E85106"/>
    <w:rsid w:val="00E87092"/>
    <w:rsid w:val="00E94201"/>
    <w:rsid w:val="00E9700B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CB8"/>
    <w:rsid w:val="00F56090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D01B8"/>
    <w:rsid w:val="00FD18FB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,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,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uiPriority w:val="99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uiPriority w:val="99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uiPriority w:val="99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uiPriority w:val="99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uiPriority w:val="99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uiPriority w:val="99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9013D-7FC5-440A-9E38-5C6721AE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1366</Words>
  <Characters>10988</Characters>
  <Application>Microsoft Office Word</Application>
  <DocSecurity>0</DocSecurity>
  <Lines>91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10</cp:revision>
  <cp:lastPrinted>2024-05-10T10:22:00Z</cp:lastPrinted>
  <dcterms:created xsi:type="dcterms:W3CDTF">2024-05-02T08:07:00Z</dcterms:created>
  <dcterms:modified xsi:type="dcterms:W3CDTF">2026-05-06T12:53:00Z</dcterms:modified>
</cp:coreProperties>
</file>