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B7" w:rsidRPr="0026333C" w:rsidRDefault="00F847B7" w:rsidP="00634A05">
      <w:pPr>
        <w:ind w:left="6372" w:firstLine="708"/>
        <w:jc w:val="both"/>
        <w:rPr>
          <w:rFonts w:ascii="Arial" w:hAnsi="Arial" w:cs="Arial"/>
          <w:sz w:val="26"/>
          <w:szCs w:val="26"/>
        </w:rPr>
      </w:pPr>
      <w:r w:rsidRPr="0026333C">
        <w:rPr>
          <w:rFonts w:ascii="Arial" w:hAnsi="Arial" w:cs="Arial"/>
          <w:sz w:val="26"/>
          <w:szCs w:val="26"/>
        </w:rPr>
        <w:t xml:space="preserve">Додаток </w:t>
      </w:r>
    </w:p>
    <w:p w:rsidR="00232703" w:rsidRPr="0026333C" w:rsidRDefault="00232703" w:rsidP="00634A05">
      <w:pPr>
        <w:ind w:left="7080"/>
        <w:jc w:val="both"/>
        <w:rPr>
          <w:rFonts w:ascii="Arial" w:hAnsi="Arial" w:cs="Arial"/>
          <w:sz w:val="26"/>
          <w:szCs w:val="26"/>
        </w:rPr>
      </w:pPr>
      <w:r w:rsidRPr="0026333C">
        <w:rPr>
          <w:rFonts w:ascii="Arial" w:hAnsi="Arial" w:cs="Arial"/>
          <w:sz w:val="26"/>
          <w:szCs w:val="26"/>
        </w:rPr>
        <w:t>Затверджено</w:t>
      </w:r>
    </w:p>
    <w:p w:rsidR="00F847B7" w:rsidRPr="0026333C" w:rsidRDefault="00F847B7" w:rsidP="00634A05">
      <w:pPr>
        <w:ind w:left="5664" w:firstLine="708"/>
        <w:jc w:val="both"/>
        <w:rPr>
          <w:rFonts w:ascii="Arial" w:hAnsi="Arial" w:cs="Arial"/>
          <w:sz w:val="26"/>
          <w:szCs w:val="26"/>
        </w:rPr>
      </w:pPr>
      <w:r w:rsidRPr="0026333C">
        <w:rPr>
          <w:rFonts w:ascii="Arial" w:hAnsi="Arial" w:cs="Arial"/>
          <w:sz w:val="26"/>
          <w:szCs w:val="26"/>
        </w:rPr>
        <w:t>ухвал</w:t>
      </w:r>
      <w:r w:rsidR="00232703" w:rsidRPr="0026333C">
        <w:rPr>
          <w:rFonts w:ascii="Arial" w:hAnsi="Arial" w:cs="Arial"/>
          <w:sz w:val="26"/>
          <w:szCs w:val="26"/>
        </w:rPr>
        <w:t>ою</w:t>
      </w:r>
      <w:r w:rsidRPr="0026333C">
        <w:rPr>
          <w:rFonts w:ascii="Arial" w:hAnsi="Arial" w:cs="Arial"/>
          <w:sz w:val="26"/>
          <w:szCs w:val="26"/>
        </w:rPr>
        <w:t xml:space="preserve">  міської  ради</w:t>
      </w:r>
    </w:p>
    <w:p w:rsidR="00F847B7" w:rsidRPr="0026333C" w:rsidRDefault="00F847B7" w:rsidP="00634A05">
      <w:pPr>
        <w:ind w:left="5664" w:firstLine="708"/>
        <w:jc w:val="both"/>
        <w:rPr>
          <w:rFonts w:ascii="Arial" w:hAnsi="Arial" w:cs="Arial"/>
          <w:sz w:val="26"/>
          <w:szCs w:val="26"/>
        </w:rPr>
      </w:pPr>
      <w:r w:rsidRPr="0026333C">
        <w:rPr>
          <w:rFonts w:ascii="Arial" w:hAnsi="Arial" w:cs="Arial"/>
          <w:sz w:val="26"/>
          <w:szCs w:val="26"/>
        </w:rPr>
        <w:t>від ___________№____</w:t>
      </w:r>
    </w:p>
    <w:p w:rsidR="00232703" w:rsidRPr="0026333C" w:rsidRDefault="00232703" w:rsidP="00634A05">
      <w:pPr>
        <w:jc w:val="center"/>
        <w:rPr>
          <w:rFonts w:ascii="Arial" w:hAnsi="Arial" w:cs="Arial"/>
          <w:sz w:val="26"/>
          <w:szCs w:val="26"/>
        </w:rPr>
      </w:pPr>
    </w:p>
    <w:p w:rsidR="009C09B0" w:rsidRPr="0026333C" w:rsidRDefault="009C09B0" w:rsidP="009C09B0">
      <w:pPr>
        <w:jc w:val="center"/>
        <w:rPr>
          <w:rFonts w:ascii="Arial" w:hAnsi="Arial" w:cs="Arial"/>
          <w:sz w:val="26"/>
          <w:szCs w:val="26"/>
          <w:shd w:val="clear" w:color="auto" w:fill="FFFFFF"/>
          <w:lang w:eastAsia="en-US"/>
        </w:rPr>
      </w:pPr>
      <w:r w:rsidRPr="0026333C">
        <w:rPr>
          <w:rFonts w:ascii="Arial" w:hAnsi="Arial" w:cs="Arial"/>
          <w:sz w:val="26"/>
          <w:szCs w:val="26"/>
          <w:shd w:val="clear" w:color="auto" w:fill="FFFFFF"/>
        </w:rPr>
        <w:t>ПРОГРАМА</w:t>
      </w:r>
    </w:p>
    <w:p w:rsidR="009C09B0" w:rsidRPr="0026333C" w:rsidRDefault="009C09B0" w:rsidP="009C09B0">
      <w:pPr>
        <w:jc w:val="center"/>
        <w:rPr>
          <w:rFonts w:ascii="Arial" w:hAnsi="Arial" w:cs="Arial"/>
          <w:sz w:val="26"/>
          <w:szCs w:val="26"/>
          <w:shd w:val="clear" w:color="auto" w:fill="FFFFFF"/>
        </w:rPr>
      </w:pPr>
      <w:r w:rsidRPr="0026333C">
        <w:rPr>
          <w:rFonts w:ascii="Arial" w:hAnsi="Arial" w:cs="Arial"/>
          <w:sz w:val="26"/>
          <w:szCs w:val="26"/>
          <w:shd w:val="clear" w:color="auto" w:fill="FFFFFF"/>
        </w:rPr>
        <w:t xml:space="preserve">організації підтримки та реалізації стратегічних ініціатив і проектів Львівського комунального підприємства </w:t>
      </w:r>
      <w:r w:rsidR="00BE5FE3" w:rsidRPr="0026333C">
        <w:rPr>
          <w:rFonts w:ascii="Arial" w:hAnsi="Arial" w:cs="Arial"/>
          <w:sz w:val="26"/>
          <w:szCs w:val="26"/>
          <w:lang w:val="en-US"/>
        </w:rPr>
        <w:t>"</w:t>
      </w:r>
      <w:r w:rsidR="00BE5FE3" w:rsidRPr="0026333C">
        <w:rPr>
          <w:rFonts w:ascii="Arial" w:hAnsi="Arial" w:cs="Arial"/>
          <w:sz w:val="26"/>
          <w:szCs w:val="26"/>
        </w:rPr>
        <w:t>Львівське радіо</w:t>
      </w:r>
      <w:r w:rsidR="00BE5FE3" w:rsidRPr="0026333C">
        <w:rPr>
          <w:rFonts w:ascii="Arial" w:hAnsi="Arial" w:cs="Arial"/>
          <w:sz w:val="26"/>
          <w:szCs w:val="26"/>
          <w:lang w:val="en-US"/>
        </w:rPr>
        <w:t>"</w:t>
      </w:r>
      <w:r w:rsidRPr="0026333C">
        <w:rPr>
          <w:rFonts w:ascii="Arial" w:hAnsi="Arial" w:cs="Arial"/>
          <w:sz w:val="26"/>
          <w:szCs w:val="26"/>
          <w:shd w:val="clear" w:color="auto" w:fill="FFFFFF"/>
        </w:rPr>
        <w:t xml:space="preserve"> </w:t>
      </w:r>
    </w:p>
    <w:p w:rsidR="009C09B0" w:rsidRPr="0026333C" w:rsidRDefault="009C09B0" w:rsidP="009C09B0">
      <w:pPr>
        <w:jc w:val="center"/>
        <w:rPr>
          <w:rFonts w:ascii="Arial" w:hAnsi="Arial" w:cs="Arial"/>
          <w:sz w:val="26"/>
          <w:szCs w:val="26"/>
          <w:shd w:val="clear" w:color="auto" w:fill="FFFFFF"/>
        </w:rPr>
      </w:pPr>
    </w:p>
    <w:p w:rsidR="006B2620" w:rsidRPr="0026333C" w:rsidRDefault="00E21EDC" w:rsidP="00E21EDC">
      <w:pPr>
        <w:jc w:val="center"/>
        <w:rPr>
          <w:rFonts w:ascii="Arial" w:hAnsi="Arial" w:cs="Arial"/>
          <w:b/>
          <w:sz w:val="26"/>
          <w:szCs w:val="26"/>
        </w:rPr>
      </w:pPr>
      <w:bookmarkStart w:id="0" w:name="_Toc109986447"/>
      <w:bookmarkStart w:id="1" w:name="_Toc109986597"/>
      <w:r w:rsidRPr="0026333C">
        <w:rPr>
          <w:rFonts w:ascii="Arial" w:hAnsi="Arial" w:cs="Arial"/>
          <w:b/>
          <w:sz w:val="26"/>
          <w:szCs w:val="26"/>
        </w:rPr>
        <w:t xml:space="preserve">1. </w:t>
      </w:r>
      <w:r w:rsidR="006B2620" w:rsidRPr="0026333C">
        <w:rPr>
          <w:rFonts w:ascii="Arial" w:hAnsi="Arial" w:cs="Arial"/>
          <w:b/>
          <w:sz w:val="26"/>
          <w:szCs w:val="26"/>
        </w:rPr>
        <w:t>Загальн</w:t>
      </w:r>
      <w:bookmarkEnd w:id="0"/>
      <w:bookmarkEnd w:id="1"/>
      <w:r w:rsidR="006B2620" w:rsidRPr="0026333C">
        <w:rPr>
          <w:rFonts w:ascii="Arial" w:hAnsi="Arial" w:cs="Arial"/>
          <w:b/>
          <w:sz w:val="26"/>
          <w:szCs w:val="26"/>
        </w:rPr>
        <w:t>і положення</w:t>
      </w:r>
    </w:p>
    <w:p w:rsidR="00E21EDC" w:rsidRPr="0026333C" w:rsidRDefault="00E21EDC" w:rsidP="00E21EDC">
      <w:pPr>
        <w:jc w:val="center"/>
        <w:rPr>
          <w:rFonts w:ascii="Arial" w:hAnsi="Arial" w:cs="Arial"/>
          <w:b/>
          <w:sz w:val="26"/>
          <w:szCs w:val="26"/>
        </w:rPr>
      </w:pPr>
    </w:p>
    <w:p w:rsidR="006B2620" w:rsidRPr="0026333C" w:rsidRDefault="006B2620" w:rsidP="00E21EDC">
      <w:pPr>
        <w:ind w:firstLine="708"/>
        <w:jc w:val="both"/>
        <w:rPr>
          <w:rFonts w:ascii="Arial" w:hAnsi="Arial" w:cs="Arial"/>
          <w:sz w:val="26"/>
          <w:szCs w:val="26"/>
        </w:rPr>
      </w:pPr>
      <w:r w:rsidRPr="0026333C">
        <w:rPr>
          <w:rFonts w:ascii="Arial" w:hAnsi="Arial" w:cs="Arial"/>
          <w:sz w:val="26"/>
          <w:szCs w:val="26"/>
        </w:rPr>
        <w:t>1.1. Програма організації підтримки та реалізації стратегічних ініціатив та проектів Л</w:t>
      </w:r>
      <w:r w:rsidR="00E21EDC" w:rsidRPr="0026333C">
        <w:rPr>
          <w:rFonts w:ascii="Arial" w:hAnsi="Arial" w:cs="Arial"/>
          <w:sz w:val="26"/>
          <w:szCs w:val="26"/>
        </w:rPr>
        <w:t xml:space="preserve">КП </w:t>
      </w:r>
      <w:r w:rsidR="00E21EDC" w:rsidRPr="0026333C">
        <w:rPr>
          <w:rFonts w:ascii="Arial" w:hAnsi="Arial" w:cs="Arial"/>
          <w:sz w:val="26"/>
          <w:szCs w:val="26"/>
          <w:lang w:val="en-US"/>
        </w:rPr>
        <w:t>"</w:t>
      </w:r>
      <w:r w:rsidRPr="0026333C">
        <w:rPr>
          <w:rFonts w:ascii="Arial" w:hAnsi="Arial" w:cs="Arial"/>
          <w:sz w:val="26"/>
          <w:szCs w:val="26"/>
        </w:rPr>
        <w:t>Львівське радіо</w:t>
      </w:r>
      <w:r w:rsidR="00E21EDC" w:rsidRPr="0026333C">
        <w:rPr>
          <w:rFonts w:ascii="Arial" w:hAnsi="Arial" w:cs="Arial"/>
          <w:sz w:val="26"/>
          <w:szCs w:val="26"/>
          <w:lang w:val="en-US"/>
        </w:rPr>
        <w:t>"</w:t>
      </w:r>
      <w:r w:rsidRPr="0026333C">
        <w:rPr>
          <w:rFonts w:ascii="Arial" w:hAnsi="Arial" w:cs="Arial"/>
          <w:sz w:val="26"/>
          <w:szCs w:val="26"/>
        </w:rPr>
        <w:t xml:space="preserve"> (надалі - Програма) визначає правові, адміністративні, організаційні і фінансові основи забезпечення, </w:t>
      </w:r>
      <w:bookmarkStart w:id="2" w:name="_GoBack"/>
      <w:r w:rsidRPr="0026333C">
        <w:rPr>
          <w:rFonts w:ascii="Arial" w:hAnsi="Arial" w:cs="Arial"/>
          <w:sz w:val="26"/>
          <w:szCs w:val="26"/>
        </w:rPr>
        <w:t>розвитку</w:t>
      </w:r>
      <w:bookmarkEnd w:id="2"/>
      <w:r w:rsidRPr="0026333C">
        <w:rPr>
          <w:rFonts w:ascii="Arial" w:hAnsi="Arial" w:cs="Arial"/>
          <w:sz w:val="26"/>
          <w:szCs w:val="26"/>
        </w:rPr>
        <w:t xml:space="preserve"> та функціонування Львівсь</w:t>
      </w:r>
      <w:r w:rsidR="00E21EDC" w:rsidRPr="0026333C">
        <w:rPr>
          <w:rFonts w:ascii="Arial" w:hAnsi="Arial" w:cs="Arial"/>
          <w:sz w:val="26"/>
          <w:szCs w:val="26"/>
        </w:rPr>
        <w:t xml:space="preserve">кого комунального підприємства </w:t>
      </w:r>
      <w:r w:rsidR="00E21EDC" w:rsidRPr="0026333C">
        <w:rPr>
          <w:rFonts w:ascii="Arial" w:hAnsi="Arial" w:cs="Arial"/>
          <w:sz w:val="26"/>
          <w:szCs w:val="26"/>
          <w:lang w:val="en-US"/>
        </w:rPr>
        <w:t>"</w:t>
      </w:r>
      <w:r w:rsidRPr="0026333C">
        <w:rPr>
          <w:rFonts w:ascii="Arial" w:hAnsi="Arial" w:cs="Arial"/>
          <w:sz w:val="26"/>
          <w:szCs w:val="26"/>
        </w:rPr>
        <w:t>Львівське радіо</w:t>
      </w:r>
      <w:r w:rsidR="00E21EDC" w:rsidRPr="0026333C">
        <w:rPr>
          <w:rFonts w:ascii="Arial" w:hAnsi="Arial" w:cs="Arial"/>
          <w:sz w:val="26"/>
          <w:szCs w:val="26"/>
          <w:lang w:val="en-US"/>
        </w:rPr>
        <w:t>"</w:t>
      </w:r>
      <w:r w:rsidRPr="0026333C">
        <w:rPr>
          <w:rFonts w:ascii="Arial" w:hAnsi="Arial" w:cs="Arial"/>
          <w:sz w:val="26"/>
          <w:szCs w:val="26"/>
        </w:rPr>
        <w:t xml:space="preserve"> (надалі – ЛКП </w:t>
      </w:r>
      <w:r w:rsidR="00E21EDC" w:rsidRPr="0026333C">
        <w:rPr>
          <w:rFonts w:ascii="Arial" w:hAnsi="Arial" w:cs="Arial"/>
          <w:sz w:val="26"/>
          <w:szCs w:val="26"/>
          <w:lang w:val="en-US"/>
        </w:rPr>
        <w:t>"</w:t>
      </w:r>
      <w:r w:rsidRPr="0026333C">
        <w:rPr>
          <w:rFonts w:ascii="Arial" w:hAnsi="Arial" w:cs="Arial"/>
          <w:sz w:val="26"/>
          <w:szCs w:val="26"/>
        </w:rPr>
        <w:t>Львівське радіо</w:t>
      </w:r>
      <w:r w:rsidR="00E21EDC" w:rsidRPr="0026333C">
        <w:rPr>
          <w:rFonts w:ascii="Arial" w:hAnsi="Arial" w:cs="Arial"/>
          <w:sz w:val="26"/>
          <w:szCs w:val="26"/>
          <w:lang w:val="en-US"/>
        </w:rPr>
        <w:t>"</w:t>
      </w:r>
      <w:r w:rsidRPr="0026333C">
        <w:rPr>
          <w:rFonts w:ascii="Arial" w:hAnsi="Arial" w:cs="Arial"/>
          <w:sz w:val="26"/>
          <w:szCs w:val="26"/>
        </w:rPr>
        <w:t xml:space="preserve">), створеного на підставі ухвали міської ради від 22.03.2018 № 3111 </w:t>
      </w:r>
      <w:r w:rsidR="00E21EDC" w:rsidRPr="0026333C">
        <w:rPr>
          <w:rFonts w:ascii="Arial" w:hAnsi="Arial" w:cs="Arial"/>
          <w:sz w:val="26"/>
          <w:szCs w:val="26"/>
          <w:lang w:val="en-US"/>
        </w:rPr>
        <w:t>"</w:t>
      </w:r>
      <w:r w:rsidRPr="0026333C">
        <w:rPr>
          <w:rFonts w:ascii="Arial" w:hAnsi="Arial" w:cs="Arial"/>
          <w:sz w:val="26"/>
          <w:szCs w:val="26"/>
        </w:rPr>
        <w:t>Про створення Львівсь</w:t>
      </w:r>
      <w:r w:rsidR="00E21EDC" w:rsidRPr="0026333C">
        <w:rPr>
          <w:rFonts w:ascii="Arial" w:hAnsi="Arial" w:cs="Arial"/>
          <w:sz w:val="26"/>
          <w:szCs w:val="26"/>
        </w:rPr>
        <w:t xml:space="preserve">кого комунального підприємства </w:t>
      </w:r>
      <w:r w:rsidR="00E21EDC" w:rsidRPr="0026333C">
        <w:rPr>
          <w:rFonts w:ascii="Arial" w:hAnsi="Arial" w:cs="Arial"/>
          <w:sz w:val="26"/>
          <w:szCs w:val="26"/>
          <w:lang w:val="en-US"/>
        </w:rPr>
        <w:t>"</w:t>
      </w:r>
      <w:r w:rsidRPr="0026333C">
        <w:rPr>
          <w:rFonts w:ascii="Arial" w:hAnsi="Arial" w:cs="Arial"/>
          <w:sz w:val="26"/>
          <w:szCs w:val="26"/>
        </w:rPr>
        <w:t>Львівське радіо</w:t>
      </w:r>
      <w:r w:rsidR="00E21EDC" w:rsidRPr="0026333C">
        <w:rPr>
          <w:rFonts w:ascii="Arial" w:hAnsi="Arial" w:cs="Arial"/>
          <w:sz w:val="26"/>
          <w:szCs w:val="26"/>
          <w:lang w:val="en-US"/>
        </w:rPr>
        <w:t>"</w:t>
      </w:r>
      <w:r w:rsidRPr="0026333C">
        <w:rPr>
          <w:rFonts w:ascii="Arial" w:hAnsi="Arial" w:cs="Arial"/>
          <w:sz w:val="26"/>
          <w:szCs w:val="26"/>
        </w:rPr>
        <w:t xml:space="preserve"> та підпоря</w:t>
      </w:r>
      <w:r w:rsidR="00E21EDC" w:rsidRPr="0026333C">
        <w:rPr>
          <w:rFonts w:ascii="Arial" w:hAnsi="Arial" w:cs="Arial"/>
          <w:sz w:val="26"/>
          <w:szCs w:val="26"/>
        </w:rPr>
        <w:t xml:space="preserve">дкованого департаменту </w:t>
      </w:r>
      <w:r w:rsidR="0026333C" w:rsidRPr="002705EA">
        <w:rPr>
          <w:rFonts w:ascii="Arial" w:hAnsi="Arial" w:cs="Arial"/>
          <w:sz w:val="26"/>
          <w:szCs w:val="26"/>
        </w:rPr>
        <w:t>освіти та культури</w:t>
      </w:r>
      <w:r w:rsidRPr="0026333C">
        <w:rPr>
          <w:rFonts w:ascii="Arial" w:hAnsi="Arial" w:cs="Arial"/>
          <w:sz w:val="26"/>
          <w:szCs w:val="26"/>
        </w:rPr>
        <w:t>, що є органом, до сфери управління якого входить це комунальне підприємство.</w:t>
      </w:r>
    </w:p>
    <w:p w:rsidR="006B2620" w:rsidRPr="0026333C" w:rsidRDefault="006B2620" w:rsidP="00E21EDC">
      <w:pPr>
        <w:ind w:firstLine="708"/>
        <w:jc w:val="both"/>
        <w:rPr>
          <w:rFonts w:ascii="Arial" w:hAnsi="Arial" w:cs="Arial"/>
          <w:sz w:val="26"/>
          <w:szCs w:val="26"/>
        </w:rPr>
      </w:pPr>
      <w:r w:rsidRPr="0026333C">
        <w:rPr>
          <w:rFonts w:ascii="Arial" w:hAnsi="Arial" w:cs="Arial"/>
          <w:sz w:val="26"/>
          <w:szCs w:val="26"/>
        </w:rPr>
        <w:t xml:space="preserve">1.2. Програма розроблена відповідно до Конституції України,  законодавства України, нормативно-правових актів міської ради та статуту ЛКП </w:t>
      </w:r>
      <w:r w:rsidR="00E21EDC" w:rsidRPr="0026333C">
        <w:rPr>
          <w:rFonts w:ascii="Arial" w:hAnsi="Arial" w:cs="Arial"/>
          <w:sz w:val="26"/>
          <w:szCs w:val="26"/>
          <w:lang w:val="en-US"/>
        </w:rPr>
        <w:t>"</w:t>
      </w:r>
      <w:r w:rsidRPr="0026333C">
        <w:rPr>
          <w:rFonts w:ascii="Arial" w:hAnsi="Arial" w:cs="Arial"/>
          <w:sz w:val="26"/>
          <w:szCs w:val="26"/>
        </w:rPr>
        <w:t>Львівське радіо</w:t>
      </w:r>
      <w:r w:rsidR="00E21EDC" w:rsidRPr="0026333C">
        <w:rPr>
          <w:rFonts w:ascii="Arial" w:hAnsi="Arial" w:cs="Arial"/>
          <w:sz w:val="26"/>
          <w:szCs w:val="26"/>
          <w:lang w:val="en-US"/>
        </w:rPr>
        <w:t>"</w:t>
      </w:r>
      <w:r w:rsidRPr="0026333C">
        <w:rPr>
          <w:rFonts w:ascii="Arial" w:hAnsi="Arial" w:cs="Arial"/>
          <w:sz w:val="26"/>
          <w:szCs w:val="26"/>
        </w:rPr>
        <w:t xml:space="preserve">. </w:t>
      </w:r>
    </w:p>
    <w:p w:rsidR="006B2620" w:rsidRPr="0026333C" w:rsidRDefault="006B2620" w:rsidP="00A80F11">
      <w:pPr>
        <w:ind w:firstLine="708"/>
        <w:jc w:val="both"/>
        <w:rPr>
          <w:rFonts w:ascii="Arial" w:hAnsi="Arial" w:cs="Arial"/>
          <w:sz w:val="26"/>
          <w:szCs w:val="26"/>
        </w:rPr>
      </w:pPr>
      <w:r w:rsidRPr="0026333C">
        <w:rPr>
          <w:rFonts w:ascii="Arial" w:hAnsi="Arial" w:cs="Arial"/>
          <w:sz w:val="26"/>
          <w:szCs w:val="26"/>
        </w:rPr>
        <w:t xml:space="preserve">1.3. Програма поширює свою дію на діяльність ЛКП </w:t>
      </w:r>
      <w:r w:rsidR="00A80F11" w:rsidRPr="0026333C">
        <w:rPr>
          <w:rFonts w:ascii="Arial" w:hAnsi="Arial" w:cs="Arial"/>
          <w:sz w:val="26"/>
          <w:szCs w:val="26"/>
          <w:lang w:val="en-US"/>
        </w:rPr>
        <w:t>"</w:t>
      </w:r>
      <w:r w:rsidR="00A80F11" w:rsidRPr="0026333C">
        <w:rPr>
          <w:rFonts w:ascii="Arial" w:hAnsi="Arial" w:cs="Arial"/>
          <w:sz w:val="26"/>
          <w:szCs w:val="26"/>
        </w:rPr>
        <w:t>Львівське радіо</w:t>
      </w:r>
      <w:r w:rsidR="00A80F11" w:rsidRPr="0026333C">
        <w:rPr>
          <w:rFonts w:ascii="Arial" w:hAnsi="Arial" w:cs="Arial"/>
          <w:sz w:val="26"/>
          <w:szCs w:val="26"/>
          <w:lang w:val="en-US"/>
        </w:rPr>
        <w:t>"</w:t>
      </w:r>
      <w:r w:rsidRPr="0026333C">
        <w:rPr>
          <w:rFonts w:ascii="Arial" w:hAnsi="Arial" w:cs="Arial"/>
          <w:sz w:val="26"/>
          <w:szCs w:val="26"/>
        </w:rPr>
        <w:t xml:space="preserve">, що стосується організації підтримки та реалізації стратегічних ініціатив і підготовки проектів підприємства. </w:t>
      </w:r>
    </w:p>
    <w:p w:rsidR="006B2620" w:rsidRPr="0026333C" w:rsidRDefault="006B2620" w:rsidP="00D60173">
      <w:pPr>
        <w:jc w:val="both"/>
        <w:rPr>
          <w:rFonts w:ascii="Arial" w:hAnsi="Arial" w:cs="Arial"/>
          <w:sz w:val="26"/>
          <w:szCs w:val="26"/>
        </w:rPr>
      </w:pPr>
    </w:p>
    <w:p w:rsidR="006B2620" w:rsidRPr="0026333C" w:rsidRDefault="00A80F11" w:rsidP="00A80F11">
      <w:pPr>
        <w:jc w:val="center"/>
        <w:rPr>
          <w:rFonts w:ascii="Arial" w:hAnsi="Arial" w:cs="Arial"/>
          <w:b/>
          <w:sz w:val="26"/>
          <w:szCs w:val="26"/>
        </w:rPr>
      </w:pPr>
      <w:bookmarkStart w:id="3" w:name="_Toc109986448"/>
      <w:bookmarkStart w:id="4" w:name="_Toc109986598"/>
      <w:r w:rsidRPr="0026333C">
        <w:rPr>
          <w:rFonts w:ascii="Arial" w:hAnsi="Arial" w:cs="Arial"/>
          <w:b/>
          <w:sz w:val="26"/>
          <w:szCs w:val="26"/>
        </w:rPr>
        <w:t xml:space="preserve">2. </w:t>
      </w:r>
      <w:r w:rsidR="006B2620" w:rsidRPr="0026333C">
        <w:rPr>
          <w:rFonts w:ascii="Arial" w:hAnsi="Arial" w:cs="Arial"/>
          <w:b/>
          <w:sz w:val="26"/>
          <w:szCs w:val="26"/>
        </w:rPr>
        <w:t>Мета і завдання</w:t>
      </w:r>
      <w:bookmarkEnd w:id="3"/>
      <w:bookmarkEnd w:id="4"/>
      <w:r w:rsidR="006B2620" w:rsidRPr="0026333C">
        <w:rPr>
          <w:rFonts w:ascii="Arial" w:hAnsi="Arial" w:cs="Arial"/>
          <w:b/>
          <w:sz w:val="26"/>
          <w:szCs w:val="26"/>
        </w:rPr>
        <w:t xml:space="preserve"> Програми</w:t>
      </w:r>
    </w:p>
    <w:p w:rsidR="006B2620" w:rsidRPr="0026333C" w:rsidRDefault="006B2620" w:rsidP="00D60173">
      <w:pPr>
        <w:jc w:val="both"/>
        <w:rPr>
          <w:rFonts w:ascii="Arial" w:hAnsi="Arial" w:cs="Arial"/>
          <w:sz w:val="26"/>
          <w:szCs w:val="26"/>
        </w:rPr>
      </w:pPr>
    </w:p>
    <w:p w:rsidR="006B2620" w:rsidRPr="0026333C" w:rsidRDefault="00443F98" w:rsidP="00A80F11">
      <w:pPr>
        <w:ind w:firstLine="708"/>
        <w:jc w:val="both"/>
        <w:rPr>
          <w:rFonts w:ascii="Arial" w:hAnsi="Arial" w:cs="Arial"/>
          <w:sz w:val="26"/>
          <w:szCs w:val="26"/>
        </w:rPr>
      </w:pPr>
      <w:r w:rsidRPr="0026333C">
        <w:rPr>
          <w:rFonts w:ascii="Arial" w:hAnsi="Arial" w:cs="Arial"/>
          <w:sz w:val="26"/>
          <w:szCs w:val="26"/>
        </w:rPr>
        <w:t>2</w:t>
      </w:r>
      <w:r w:rsidR="00A80F11" w:rsidRPr="0026333C">
        <w:rPr>
          <w:rFonts w:ascii="Arial" w:hAnsi="Arial" w:cs="Arial"/>
          <w:sz w:val="26"/>
          <w:szCs w:val="26"/>
        </w:rPr>
        <w:t>.</w:t>
      </w:r>
      <w:r w:rsidRPr="0026333C">
        <w:rPr>
          <w:rFonts w:ascii="Arial" w:hAnsi="Arial" w:cs="Arial"/>
          <w:sz w:val="26"/>
          <w:szCs w:val="26"/>
        </w:rPr>
        <w:t>1</w:t>
      </w:r>
      <w:r w:rsidR="00A80F11" w:rsidRPr="0026333C">
        <w:rPr>
          <w:rFonts w:ascii="Arial" w:hAnsi="Arial" w:cs="Arial"/>
          <w:sz w:val="26"/>
          <w:szCs w:val="26"/>
        </w:rPr>
        <w:t xml:space="preserve">. </w:t>
      </w:r>
      <w:r w:rsidR="006B2620" w:rsidRPr="0026333C">
        <w:rPr>
          <w:rFonts w:ascii="Arial" w:hAnsi="Arial" w:cs="Arial"/>
          <w:sz w:val="26"/>
          <w:szCs w:val="26"/>
        </w:rPr>
        <w:t>Метою Програми є:</w:t>
      </w:r>
    </w:p>
    <w:p w:rsidR="006B2620" w:rsidRPr="0026333C" w:rsidRDefault="006B2620" w:rsidP="00A80F11">
      <w:pPr>
        <w:ind w:firstLine="708"/>
        <w:jc w:val="both"/>
        <w:rPr>
          <w:rFonts w:ascii="Arial" w:hAnsi="Arial" w:cs="Arial"/>
          <w:sz w:val="26"/>
          <w:szCs w:val="26"/>
        </w:rPr>
      </w:pPr>
      <w:r w:rsidRPr="0026333C">
        <w:rPr>
          <w:rFonts w:ascii="Arial" w:hAnsi="Arial" w:cs="Arial"/>
          <w:sz w:val="26"/>
          <w:szCs w:val="26"/>
        </w:rPr>
        <w:t xml:space="preserve">2.1.1. Забезпечення умов для виконання статутних завдань та безперебійної фінансово-господарської діяльності ЛКП </w:t>
      </w:r>
      <w:r w:rsidR="00A80F11" w:rsidRPr="0026333C">
        <w:rPr>
          <w:rFonts w:ascii="Arial" w:hAnsi="Arial" w:cs="Arial"/>
          <w:sz w:val="26"/>
          <w:szCs w:val="26"/>
          <w:lang w:val="en-US"/>
        </w:rPr>
        <w:t>"</w:t>
      </w:r>
      <w:r w:rsidRPr="0026333C">
        <w:rPr>
          <w:rFonts w:ascii="Arial" w:hAnsi="Arial" w:cs="Arial"/>
          <w:sz w:val="26"/>
          <w:szCs w:val="26"/>
        </w:rPr>
        <w:t>Львівське радіо</w:t>
      </w:r>
      <w:r w:rsidR="00A80F11" w:rsidRPr="0026333C">
        <w:rPr>
          <w:rFonts w:ascii="Arial" w:hAnsi="Arial" w:cs="Arial"/>
          <w:sz w:val="26"/>
          <w:szCs w:val="26"/>
          <w:lang w:val="en-US"/>
        </w:rPr>
        <w:t>"</w:t>
      </w:r>
      <w:r w:rsidR="00A80F11" w:rsidRPr="0026333C">
        <w:rPr>
          <w:rFonts w:ascii="Arial" w:hAnsi="Arial" w:cs="Arial"/>
          <w:sz w:val="26"/>
          <w:szCs w:val="26"/>
        </w:rPr>
        <w:t>.</w:t>
      </w:r>
    </w:p>
    <w:p w:rsidR="006B2620" w:rsidRPr="0026333C" w:rsidRDefault="006B2620" w:rsidP="00A80F11">
      <w:pPr>
        <w:ind w:firstLine="708"/>
        <w:jc w:val="both"/>
        <w:rPr>
          <w:rFonts w:ascii="Arial" w:hAnsi="Arial" w:cs="Arial"/>
          <w:sz w:val="26"/>
          <w:szCs w:val="26"/>
        </w:rPr>
      </w:pPr>
      <w:r w:rsidRPr="0026333C">
        <w:rPr>
          <w:rFonts w:ascii="Arial" w:hAnsi="Arial" w:cs="Arial"/>
          <w:sz w:val="26"/>
          <w:szCs w:val="26"/>
        </w:rPr>
        <w:t>2.1.2. Формування сучасної, динамічної багатофункціональної мистецької інституції, яка стане одним з центрів розвитку сучасної культури та мистецтва у Львові та Україні. Така інституція відповідає візії і місії стратегії розвитку культури Львова, а саме як щодо актуалізації культурної спадщини та її переосмислення, так і щодо розвитку відповідальної спільноти чер</w:t>
      </w:r>
      <w:r w:rsidR="00A80F11" w:rsidRPr="0026333C">
        <w:rPr>
          <w:rFonts w:ascii="Arial" w:hAnsi="Arial" w:cs="Arial"/>
          <w:sz w:val="26"/>
          <w:szCs w:val="26"/>
        </w:rPr>
        <w:t>ез активні культурні практики.</w:t>
      </w:r>
    </w:p>
    <w:p w:rsidR="006B2620" w:rsidRPr="0026333C" w:rsidRDefault="006B2620" w:rsidP="00A80F11">
      <w:pPr>
        <w:ind w:firstLine="708"/>
        <w:jc w:val="both"/>
        <w:rPr>
          <w:rFonts w:ascii="Arial" w:hAnsi="Arial" w:cs="Arial"/>
          <w:sz w:val="26"/>
          <w:szCs w:val="26"/>
        </w:rPr>
      </w:pPr>
      <w:r w:rsidRPr="0026333C">
        <w:rPr>
          <w:rFonts w:ascii="Arial" w:hAnsi="Arial" w:cs="Arial"/>
          <w:sz w:val="26"/>
          <w:szCs w:val="26"/>
        </w:rPr>
        <w:t>2.1.3. Реалізація інноваційної міждис</w:t>
      </w:r>
      <w:r w:rsidR="00A80F11" w:rsidRPr="0026333C">
        <w:rPr>
          <w:rFonts w:ascii="Arial" w:hAnsi="Arial" w:cs="Arial"/>
          <w:sz w:val="26"/>
          <w:szCs w:val="26"/>
        </w:rPr>
        <w:t xml:space="preserve">циплінарної освіти, а саме: інституція </w:t>
      </w:r>
      <w:r w:rsidR="00A80F11" w:rsidRPr="0026333C">
        <w:rPr>
          <w:rFonts w:ascii="Arial" w:hAnsi="Arial" w:cs="Arial"/>
          <w:sz w:val="26"/>
          <w:szCs w:val="26"/>
          <w:lang w:val="en-US"/>
        </w:rPr>
        <w:t>"</w:t>
      </w:r>
      <w:r w:rsidRPr="0026333C">
        <w:rPr>
          <w:rFonts w:ascii="Arial" w:hAnsi="Arial" w:cs="Arial"/>
          <w:sz w:val="26"/>
          <w:szCs w:val="26"/>
        </w:rPr>
        <w:t>тестуватиме</w:t>
      </w:r>
      <w:r w:rsidR="00A80F11" w:rsidRPr="0026333C">
        <w:rPr>
          <w:rFonts w:ascii="Arial" w:hAnsi="Arial" w:cs="Arial"/>
          <w:sz w:val="26"/>
          <w:szCs w:val="26"/>
          <w:lang w:val="en-US"/>
        </w:rPr>
        <w:t>"</w:t>
      </w:r>
      <w:r w:rsidRPr="0026333C">
        <w:rPr>
          <w:rFonts w:ascii="Arial" w:hAnsi="Arial" w:cs="Arial"/>
          <w:sz w:val="26"/>
          <w:szCs w:val="26"/>
        </w:rPr>
        <w:t xml:space="preserve"> нові форми фінансування й підтримки культури та творитиме культуру як простір міждисциплінарного діалогу. За своїми напрямами, інноваційними формами і методами діяльності ця інституція відповідає концепції креативного міста. Цим самим </w:t>
      </w:r>
      <w:r w:rsidR="00D95127" w:rsidRPr="0026333C">
        <w:rPr>
          <w:rFonts w:ascii="Arial" w:hAnsi="Arial" w:cs="Arial"/>
          <w:sz w:val="26"/>
          <w:szCs w:val="26"/>
        </w:rPr>
        <w:t xml:space="preserve">такий </w:t>
      </w:r>
      <w:r w:rsidRPr="0026333C">
        <w:rPr>
          <w:rFonts w:ascii="Arial" w:hAnsi="Arial" w:cs="Arial"/>
          <w:sz w:val="26"/>
          <w:szCs w:val="26"/>
        </w:rPr>
        <w:t xml:space="preserve">центр </w:t>
      </w:r>
      <w:r w:rsidR="00D95127" w:rsidRPr="0026333C">
        <w:rPr>
          <w:rFonts w:ascii="Arial" w:hAnsi="Arial" w:cs="Arial"/>
          <w:sz w:val="26"/>
          <w:szCs w:val="26"/>
        </w:rPr>
        <w:t xml:space="preserve">розвитку сучасної культури та мистецтва </w:t>
      </w:r>
      <w:r w:rsidRPr="0026333C">
        <w:rPr>
          <w:rFonts w:ascii="Arial" w:hAnsi="Arial" w:cs="Arial"/>
          <w:sz w:val="26"/>
          <w:szCs w:val="26"/>
        </w:rPr>
        <w:t>сприятиме реалізації окремих положень стратегії розвитку Львова до 2025 року, а саме</w:t>
      </w:r>
      <w:r w:rsidR="00D95127" w:rsidRPr="0026333C">
        <w:rPr>
          <w:rFonts w:ascii="Arial" w:hAnsi="Arial" w:cs="Arial"/>
          <w:sz w:val="26"/>
          <w:szCs w:val="26"/>
        </w:rPr>
        <w:t xml:space="preserve">: </w:t>
      </w:r>
      <w:r w:rsidR="00D95127" w:rsidRPr="0026333C">
        <w:rPr>
          <w:rFonts w:ascii="Arial" w:hAnsi="Arial" w:cs="Arial"/>
          <w:sz w:val="26"/>
          <w:szCs w:val="26"/>
          <w:lang w:val="en-US"/>
        </w:rPr>
        <w:t>"</w:t>
      </w:r>
      <w:r w:rsidR="00D95127" w:rsidRPr="0026333C">
        <w:rPr>
          <w:rFonts w:ascii="Arial" w:hAnsi="Arial" w:cs="Arial"/>
          <w:sz w:val="26"/>
          <w:szCs w:val="26"/>
        </w:rPr>
        <w:t>П</w:t>
      </w:r>
      <w:r w:rsidRPr="0026333C">
        <w:rPr>
          <w:rFonts w:ascii="Arial" w:hAnsi="Arial" w:cs="Arial"/>
          <w:sz w:val="26"/>
          <w:szCs w:val="26"/>
        </w:rPr>
        <w:t>еретворити місто на цен</w:t>
      </w:r>
      <w:r w:rsidR="00D95127" w:rsidRPr="0026333C">
        <w:rPr>
          <w:rFonts w:ascii="Arial" w:hAnsi="Arial" w:cs="Arial"/>
          <w:sz w:val="26"/>
          <w:szCs w:val="26"/>
        </w:rPr>
        <w:t>тр креативності та нововведень</w:t>
      </w:r>
      <w:r w:rsidR="00D95127" w:rsidRPr="0026333C">
        <w:rPr>
          <w:rFonts w:ascii="Arial" w:hAnsi="Arial" w:cs="Arial"/>
          <w:sz w:val="26"/>
          <w:szCs w:val="26"/>
          <w:lang w:val="en-US"/>
        </w:rPr>
        <w:t>"</w:t>
      </w:r>
    </w:p>
    <w:p w:rsidR="006B2620" w:rsidRPr="0026333C" w:rsidRDefault="006B2620" w:rsidP="00D95127">
      <w:pPr>
        <w:ind w:firstLine="708"/>
        <w:jc w:val="both"/>
        <w:rPr>
          <w:rFonts w:ascii="Arial" w:hAnsi="Arial" w:cs="Arial"/>
          <w:sz w:val="26"/>
          <w:szCs w:val="26"/>
        </w:rPr>
      </w:pPr>
      <w:r w:rsidRPr="0026333C">
        <w:rPr>
          <w:rFonts w:ascii="Arial" w:hAnsi="Arial" w:cs="Arial"/>
          <w:sz w:val="26"/>
          <w:szCs w:val="26"/>
        </w:rPr>
        <w:t xml:space="preserve">2.1.4. </w:t>
      </w:r>
      <w:r w:rsidR="00E921A7" w:rsidRPr="0026333C">
        <w:rPr>
          <w:rFonts w:ascii="Arial" w:hAnsi="Arial" w:cs="Arial"/>
          <w:sz w:val="26"/>
          <w:szCs w:val="26"/>
        </w:rPr>
        <w:t>Формування п</w:t>
      </w:r>
      <w:r w:rsidRPr="0026333C">
        <w:rPr>
          <w:rFonts w:ascii="Arial" w:hAnsi="Arial" w:cs="Arial"/>
          <w:sz w:val="26"/>
          <w:szCs w:val="26"/>
        </w:rPr>
        <w:t>рограмн</w:t>
      </w:r>
      <w:r w:rsidR="00E921A7" w:rsidRPr="0026333C">
        <w:rPr>
          <w:rFonts w:ascii="Arial" w:hAnsi="Arial" w:cs="Arial"/>
          <w:sz w:val="26"/>
          <w:szCs w:val="26"/>
        </w:rPr>
        <w:t>ої</w:t>
      </w:r>
      <w:r w:rsidRPr="0026333C">
        <w:rPr>
          <w:rFonts w:ascii="Arial" w:hAnsi="Arial" w:cs="Arial"/>
          <w:sz w:val="26"/>
          <w:szCs w:val="26"/>
        </w:rPr>
        <w:t xml:space="preserve"> діял</w:t>
      </w:r>
      <w:r w:rsidR="00E921A7" w:rsidRPr="0026333C">
        <w:rPr>
          <w:rFonts w:ascii="Arial" w:hAnsi="Arial" w:cs="Arial"/>
          <w:sz w:val="26"/>
          <w:szCs w:val="26"/>
        </w:rPr>
        <w:t>ьність інституції з в</w:t>
      </w:r>
      <w:r w:rsidRPr="0026333C">
        <w:rPr>
          <w:rFonts w:ascii="Arial" w:hAnsi="Arial" w:cs="Arial"/>
          <w:sz w:val="26"/>
          <w:szCs w:val="26"/>
        </w:rPr>
        <w:t>рахуванням актуальних потре</w:t>
      </w:r>
      <w:r w:rsidR="00E921A7" w:rsidRPr="0026333C">
        <w:rPr>
          <w:rFonts w:ascii="Arial" w:hAnsi="Arial" w:cs="Arial"/>
          <w:sz w:val="26"/>
          <w:szCs w:val="26"/>
        </w:rPr>
        <w:t>б та викликів міста та країни. У</w:t>
      </w:r>
      <w:r w:rsidRPr="0026333C">
        <w:rPr>
          <w:rFonts w:ascii="Arial" w:hAnsi="Arial" w:cs="Arial"/>
          <w:sz w:val="26"/>
          <w:szCs w:val="26"/>
        </w:rPr>
        <w:t xml:space="preserve"> фокусі уваги програмної </w:t>
      </w:r>
      <w:r w:rsidRPr="0026333C">
        <w:rPr>
          <w:rFonts w:ascii="Arial" w:hAnsi="Arial" w:cs="Arial"/>
          <w:sz w:val="26"/>
          <w:szCs w:val="26"/>
        </w:rPr>
        <w:lastRenderedPageBreak/>
        <w:t xml:space="preserve">діяльності представлені як містяни і туристи, так і </w:t>
      </w:r>
      <w:r w:rsidR="00DD74DB" w:rsidRPr="0026333C">
        <w:rPr>
          <w:rFonts w:ascii="Arial" w:hAnsi="Arial" w:cs="Arial"/>
          <w:sz w:val="26"/>
          <w:szCs w:val="26"/>
        </w:rPr>
        <w:t>внутрішнь</w:t>
      </w:r>
      <w:r w:rsidRPr="0026333C">
        <w:rPr>
          <w:rFonts w:ascii="Arial" w:hAnsi="Arial" w:cs="Arial"/>
          <w:sz w:val="26"/>
          <w:szCs w:val="26"/>
        </w:rPr>
        <w:t>о переміщені особи, для яких представлення у культурному житт</w:t>
      </w:r>
      <w:r w:rsidR="00DD74DB" w:rsidRPr="0026333C">
        <w:rPr>
          <w:rFonts w:ascii="Arial" w:hAnsi="Arial" w:cs="Arial"/>
          <w:sz w:val="26"/>
          <w:szCs w:val="26"/>
        </w:rPr>
        <w:t>і</w:t>
      </w:r>
      <w:r w:rsidRPr="0026333C">
        <w:rPr>
          <w:rFonts w:ascii="Arial" w:hAnsi="Arial" w:cs="Arial"/>
          <w:sz w:val="26"/>
          <w:szCs w:val="26"/>
        </w:rPr>
        <w:t xml:space="preserve"> міста є вкрай значимою. </w:t>
      </w:r>
    </w:p>
    <w:p w:rsidR="006B2620" w:rsidRPr="0026333C" w:rsidRDefault="006B2620" w:rsidP="00E921A7">
      <w:pPr>
        <w:ind w:firstLine="708"/>
        <w:jc w:val="both"/>
        <w:rPr>
          <w:rFonts w:ascii="Arial" w:hAnsi="Arial" w:cs="Arial"/>
          <w:sz w:val="26"/>
          <w:szCs w:val="26"/>
        </w:rPr>
      </w:pPr>
      <w:r w:rsidRPr="0026333C">
        <w:rPr>
          <w:rFonts w:ascii="Arial" w:hAnsi="Arial" w:cs="Arial"/>
          <w:sz w:val="26"/>
          <w:szCs w:val="26"/>
        </w:rPr>
        <w:t>2.1.5. Важливою складовою програмної діяльності інституції є співпраця, п</w:t>
      </w:r>
      <w:r w:rsidR="00E921A7" w:rsidRPr="0026333C">
        <w:rPr>
          <w:rFonts w:ascii="Arial" w:hAnsi="Arial" w:cs="Arial"/>
          <w:sz w:val="26"/>
          <w:szCs w:val="26"/>
        </w:rPr>
        <w:t>ідготовка та проведення поді</w:t>
      </w:r>
      <w:r w:rsidR="00BF58B4" w:rsidRPr="0026333C">
        <w:rPr>
          <w:rFonts w:ascii="Arial" w:hAnsi="Arial" w:cs="Arial"/>
          <w:sz w:val="26"/>
          <w:szCs w:val="26"/>
        </w:rPr>
        <w:t>й</w:t>
      </w:r>
      <w:r w:rsidR="00E921A7" w:rsidRPr="0026333C">
        <w:rPr>
          <w:rFonts w:ascii="Arial" w:hAnsi="Arial" w:cs="Arial"/>
          <w:sz w:val="26"/>
          <w:szCs w:val="26"/>
        </w:rPr>
        <w:t xml:space="preserve"> </w:t>
      </w:r>
      <w:r w:rsidR="00BF58B4" w:rsidRPr="0026333C">
        <w:rPr>
          <w:rFonts w:ascii="Arial" w:hAnsi="Arial" w:cs="Arial"/>
          <w:sz w:val="26"/>
          <w:szCs w:val="26"/>
        </w:rPr>
        <w:t>спільно з</w:t>
      </w:r>
      <w:r w:rsidRPr="0026333C">
        <w:rPr>
          <w:rFonts w:ascii="Arial" w:hAnsi="Arial" w:cs="Arial"/>
          <w:sz w:val="26"/>
          <w:szCs w:val="26"/>
        </w:rPr>
        <w:t xml:space="preserve"> військови</w:t>
      </w:r>
      <w:r w:rsidR="00BF58B4" w:rsidRPr="0026333C">
        <w:rPr>
          <w:rFonts w:ascii="Arial" w:hAnsi="Arial" w:cs="Arial"/>
          <w:sz w:val="26"/>
          <w:szCs w:val="26"/>
        </w:rPr>
        <w:t>ми та</w:t>
      </w:r>
      <w:r w:rsidRPr="0026333C">
        <w:rPr>
          <w:rFonts w:ascii="Arial" w:hAnsi="Arial" w:cs="Arial"/>
          <w:sz w:val="26"/>
          <w:szCs w:val="26"/>
        </w:rPr>
        <w:t xml:space="preserve"> їхні</w:t>
      </w:r>
      <w:r w:rsidR="00BF58B4" w:rsidRPr="0026333C">
        <w:rPr>
          <w:rFonts w:ascii="Arial" w:hAnsi="Arial" w:cs="Arial"/>
          <w:sz w:val="26"/>
          <w:szCs w:val="26"/>
        </w:rPr>
        <w:t>ми</w:t>
      </w:r>
      <w:r w:rsidRPr="0026333C">
        <w:rPr>
          <w:rFonts w:ascii="Arial" w:hAnsi="Arial" w:cs="Arial"/>
          <w:sz w:val="26"/>
          <w:szCs w:val="26"/>
        </w:rPr>
        <w:t xml:space="preserve"> сім</w:t>
      </w:r>
      <w:r w:rsidR="00BF58B4" w:rsidRPr="0026333C">
        <w:rPr>
          <w:rFonts w:ascii="Arial" w:hAnsi="Arial" w:cs="Arial"/>
          <w:sz w:val="26"/>
          <w:szCs w:val="26"/>
          <w:lang w:val="en-US"/>
        </w:rPr>
        <w:t>’</w:t>
      </w:r>
      <w:r w:rsidR="00BF58B4" w:rsidRPr="0026333C">
        <w:rPr>
          <w:rFonts w:ascii="Arial" w:hAnsi="Arial" w:cs="Arial"/>
          <w:sz w:val="26"/>
          <w:szCs w:val="26"/>
        </w:rPr>
        <w:t>ями</w:t>
      </w:r>
      <w:r w:rsidRPr="0026333C">
        <w:rPr>
          <w:rFonts w:ascii="Arial" w:hAnsi="Arial" w:cs="Arial"/>
          <w:sz w:val="26"/>
          <w:szCs w:val="26"/>
        </w:rPr>
        <w:t>.</w:t>
      </w:r>
    </w:p>
    <w:p w:rsidR="006B2620" w:rsidRPr="0026333C" w:rsidRDefault="006B2620" w:rsidP="00E921A7">
      <w:pPr>
        <w:ind w:firstLine="708"/>
        <w:jc w:val="both"/>
        <w:rPr>
          <w:rFonts w:ascii="Arial" w:hAnsi="Arial" w:cs="Arial"/>
          <w:sz w:val="26"/>
          <w:szCs w:val="26"/>
        </w:rPr>
      </w:pPr>
      <w:r w:rsidRPr="0026333C">
        <w:rPr>
          <w:rFonts w:ascii="Arial" w:hAnsi="Arial" w:cs="Arial"/>
          <w:sz w:val="26"/>
          <w:szCs w:val="26"/>
        </w:rPr>
        <w:t xml:space="preserve">2.1.6. Залучення додаткового фінансування та спонсорської допомоги для провадження господарської діяльності як статутної мети </w:t>
      </w:r>
      <w:r w:rsidR="00E921A7" w:rsidRPr="0026333C">
        <w:rPr>
          <w:rFonts w:ascii="Arial" w:hAnsi="Arial" w:cs="Arial"/>
          <w:sz w:val="26"/>
          <w:szCs w:val="26"/>
        </w:rPr>
        <w:t xml:space="preserve">ЛКП </w:t>
      </w:r>
      <w:r w:rsidR="00E921A7" w:rsidRPr="0026333C">
        <w:rPr>
          <w:rFonts w:ascii="Arial" w:hAnsi="Arial" w:cs="Arial"/>
          <w:sz w:val="26"/>
          <w:szCs w:val="26"/>
          <w:lang w:val="en-US"/>
        </w:rPr>
        <w:t>"</w:t>
      </w:r>
      <w:r w:rsidR="00E921A7" w:rsidRPr="0026333C">
        <w:rPr>
          <w:rFonts w:ascii="Arial" w:hAnsi="Arial" w:cs="Arial"/>
          <w:sz w:val="26"/>
          <w:szCs w:val="26"/>
        </w:rPr>
        <w:t>Львівське радіо</w:t>
      </w:r>
      <w:r w:rsidR="00E921A7" w:rsidRPr="0026333C">
        <w:rPr>
          <w:rFonts w:ascii="Arial" w:hAnsi="Arial" w:cs="Arial"/>
          <w:sz w:val="26"/>
          <w:szCs w:val="26"/>
          <w:lang w:val="en-US"/>
        </w:rPr>
        <w:t>"</w:t>
      </w:r>
      <w:r w:rsidRPr="0026333C">
        <w:rPr>
          <w:rFonts w:ascii="Arial" w:hAnsi="Arial" w:cs="Arial"/>
          <w:sz w:val="26"/>
          <w:szCs w:val="26"/>
        </w:rPr>
        <w:t>.</w:t>
      </w:r>
    </w:p>
    <w:p w:rsidR="006B2620" w:rsidRPr="0026333C" w:rsidRDefault="006B2620" w:rsidP="00DB326C">
      <w:pPr>
        <w:ind w:firstLine="708"/>
        <w:jc w:val="both"/>
        <w:rPr>
          <w:rFonts w:ascii="Arial" w:hAnsi="Arial" w:cs="Arial"/>
          <w:sz w:val="26"/>
          <w:szCs w:val="26"/>
        </w:rPr>
      </w:pPr>
      <w:r w:rsidRPr="0026333C">
        <w:rPr>
          <w:rFonts w:ascii="Arial" w:hAnsi="Arial" w:cs="Arial"/>
          <w:sz w:val="26"/>
          <w:szCs w:val="26"/>
        </w:rPr>
        <w:t xml:space="preserve">2.2. Основні завдання Програми: </w:t>
      </w:r>
    </w:p>
    <w:p w:rsidR="006B2620" w:rsidRPr="0026333C" w:rsidRDefault="00DB326C" w:rsidP="00DB326C">
      <w:pPr>
        <w:ind w:firstLine="708"/>
        <w:jc w:val="both"/>
        <w:rPr>
          <w:rFonts w:ascii="Arial" w:hAnsi="Arial" w:cs="Arial"/>
          <w:sz w:val="26"/>
          <w:szCs w:val="26"/>
        </w:rPr>
      </w:pPr>
      <w:r w:rsidRPr="0026333C">
        <w:rPr>
          <w:rFonts w:ascii="Arial" w:hAnsi="Arial" w:cs="Arial"/>
          <w:sz w:val="26"/>
          <w:szCs w:val="26"/>
        </w:rPr>
        <w:t xml:space="preserve">2.2.1. </w:t>
      </w:r>
      <w:r w:rsidR="006B2620" w:rsidRPr="0026333C">
        <w:rPr>
          <w:rFonts w:ascii="Arial" w:hAnsi="Arial" w:cs="Arial"/>
          <w:sz w:val="26"/>
          <w:szCs w:val="26"/>
        </w:rPr>
        <w:t xml:space="preserve">Діяльність ключових сучасних міждисциплінарних культурних та мистецьких інституцій </w:t>
      </w:r>
      <w:r w:rsidRPr="0026333C">
        <w:rPr>
          <w:rFonts w:ascii="Arial" w:hAnsi="Arial" w:cs="Arial"/>
          <w:sz w:val="26"/>
          <w:szCs w:val="26"/>
        </w:rPr>
        <w:t>у</w:t>
      </w:r>
      <w:r w:rsidR="006B2620" w:rsidRPr="0026333C">
        <w:rPr>
          <w:rFonts w:ascii="Arial" w:hAnsi="Arial" w:cs="Arial"/>
          <w:sz w:val="26"/>
          <w:szCs w:val="26"/>
        </w:rPr>
        <w:t xml:space="preserve"> світі притримується форми динамічної лабораторії, у якій міждисциплінарні співпраця, методи, події поєднуються з перебуванням </w:t>
      </w:r>
      <w:r w:rsidRPr="0026333C">
        <w:rPr>
          <w:rFonts w:ascii="Arial" w:hAnsi="Arial" w:cs="Arial"/>
          <w:sz w:val="26"/>
          <w:szCs w:val="26"/>
          <w:lang w:val="en-US"/>
        </w:rPr>
        <w:t>"</w:t>
      </w:r>
      <w:r w:rsidR="006B2620" w:rsidRPr="0026333C">
        <w:rPr>
          <w:rFonts w:ascii="Arial" w:hAnsi="Arial" w:cs="Arial"/>
          <w:sz w:val="26"/>
          <w:szCs w:val="26"/>
        </w:rPr>
        <w:t>на пульсі часу</w:t>
      </w:r>
      <w:r w:rsidRPr="0026333C">
        <w:rPr>
          <w:rFonts w:ascii="Arial" w:hAnsi="Arial" w:cs="Arial"/>
          <w:sz w:val="26"/>
          <w:szCs w:val="26"/>
          <w:lang w:val="en-US"/>
        </w:rPr>
        <w:t>"</w:t>
      </w:r>
      <w:r w:rsidR="006B2620" w:rsidRPr="0026333C">
        <w:rPr>
          <w:rFonts w:ascii="Arial" w:hAnsi="Arial" w:cs="Arial"/>
          <w:sz w:val="26"/>
          <w:szCs w:val="26"/>
        </w:rPr>
        <w:t xml:space="preserve"> актуальних викликів. </w:t>
      </w:r>
      <w:r w:rsidRPr="0026333C">
        <w:rPr>
          <w:rFonts w:ascii="Arial" w:hAnsi="Arial" w:cs="Arial"/>
          <w:sz w:val="26"/>
          <w:szCs w:val="26"/>
        </w:rPr>
        <w:t xml:space="preserve">ЛКП </w:t>
      </w:r>
      <w:r w:rsidRPr="0026333C">
        <w:rPr>
          <w:rFonts w:ascii="Arial" w:hAnsi="Arial" w:cs="Arial"/>
          <w:sz w:val="26"/>
          <w:szCs w:val="26"/>
          <w:lang w:val="en-US"/>
        </w:rPr>
        <w:t>"</w:t>
      </w:r>
      <w:r w:rsidRPr="0026333C">
        <w:rPr>
          <w:rFonts w:ascii="Arial" w:hAnsi="Arial" w:cs="Arial"/>
          <w:sz w:val="26"/>
          <w:szCs w:val="26"/>
        </w:rPr>
        <w:t>Львівське радіо</w:t>
      </w:r>
      <w:r w:rsidRPr="0026333C">
        <w:rPr>
          <w:rFonts w:ascii="Arial" w:hAnsi="Arial" w:cs="Arial"/>
          <w:sz w:val="26"/>
          <w:szCs w:val="26"/>
          <w:lang w:val="en-US"/>
        </w:rPr>
        <w:t>"</w:t>
      </w:r>
      <w:r w:rsidRPr="0026333C">
        <w:rPr>
          <w:rFonts w:ascii="Arial" w:hAnsi="Arial" w:cs="Arial"/>
          <w:sz w:val="26"/>
          <w:szCs w:val="26"/>
        </w:rPr>
        <w:t xml:space="preserve"> </w:t>
      </w:r>
      <w:r w:rsidR="00DD74DB" w:rsidRPr="0026333C">
        <w:rPr>
          <w:rFonts w:ascii="Arial" w:hAnsi="Arial" w:cs="Arial"/>
          <w:sz w:val="26"/>
          <w:szCs w:val="26"/>
        </w:rPr>
        <w:t xml:space="preserve">буде </w:t>
      </w:r>
      <w:r w:rsidR="00BF58B4" w:rsidRPr="0026333C">
        <w:rPr>
          <w:rFonts w:ascii="Arial" w:hAnsi="Arial" w:cs="Arial"/>
          <w:sz w:val="26"/>
          <w:szCs w:val="26"/>
        </w:rPr>
        <w:t xml:space="preserve">функціонувати </w:t>
      </w:r>
      <w:r w:rsidR="00DD74DB" w:rsidRPr="0026333C">
        <w:rPr>
          <w:rFonts w:ascii="Arial" w:hAnsi="Arial" w:cs="Arial"/>
          <w:sz w:val="26"/>
          <w:szCs w:val="26"/>
        </w:rPr>
        <w:t>як</w:t>
      </w:r>
      <w:r w:rsidR="006B2620" w:rsidRPr="0026333C">
        <w:rPr>
          <w:rFonts w:ascii="Arial" w:hAnsi="Arial" w:cs="Arial"/>
          <w:sz w:val="26"/>
          <w:szCs w:val="26"/>
        </w:rPr>
        <w:t xml:space="preserve"> лабораторія, як спільний “</w:t>
      </w:r>
      <w:proofErr w:type="spellStart"/>
      <w:r w:rsidR="006B2620" w:rsidRPr="0026333C">
        <w:rPr>
          <w:rFonts w:ascii="Arial" w:hAnsi="Arial" w:cs="Arial"/>
          <w:sz w:val="26"/>
          <w:szCs w:val="26"/>
        </w:rPr>
        <w:t>мисленнєвий</w:t>
      </w:r>
      <w:proofErr w:type="spellEnd"/>
      <w:r w:rsidR="006B2620" w:rsidRPr="0026333C">
        <w:rPr>
          <w:rFonts w:ascii="Arial" w:hAnsi="Arial" w:cs="Arial"/>
          <w:sz w:val="26"/>
          <w:szCs w:val="26"/>
        </w:rPr>
        <w:t xml:space="preserve"> колектив</w:t>
      </w:r>
      <w:r w:rsidR="00596223" w:rsidRPr="0026333C">
        <w:rPr>
          <w:rFonts w:ascii="Arial" w:hAnsi="Arial" w:cs="Arial"/>
          <w:sz w:val="26"/>
          <w:szCs w:val="26"/>
        </w:rPr>
        <w:t>“</w:t>
      </w:r>
      <w:r w:rsidR="006B2620" w:rsidRPr="0026333C">
        <w:rPr>
          <w:rFonts w:ascii="Arial" w:hAnsi="Arial" w:cs="Arial"/>
          <w:sz w:val="26"/>
          <w:szCs w:val="26"/>
        </w:rPr>
        <w:t xml:space="preserve"> та мережа, що з'єднує допитливих людей та організації. Приймаючи дослідження історії сучасного та майбутнього мистецтва, науки, технологій та дизайну в основі своєї діяльності, інституція досліджує наслідки, обіцянки та недоліки технологічного суспільства, яке в сучасному світі </w:t>
      </w:r>
      <w:proofErr w:type="spellStart"/>
      <w:r w:rsidR="006B2620" w:rsidRPr="0026333C">
        <w:rPr>
          <w:rFonts w:ascii="Arial" w:hAnsi="Arial" w:cs="Arial"/>
          <w:sz w:val="26"/>
          <w:szCs w:val="26"/>
        </w:rPr>
        <w:t>глобально</w:t>
      </w:r>
      <w:proofErr w:type="spellEnd"/>
      <w:r w:rsidR="006B2620" w:rsidRPr="0026333C">
        <w:rPr>
          <w:rFonts w:ascii="Arial" w:hAnsi="Arial" w:cs="Arial"/>
          <w:sz w:val="26"/>
          <w:szCs w:val="26"/>
        </w:rPr>
        <w:t xml:space="preserve"> домінує. Для підпорядкованих ЛКП </w:t>
      </w:r>
      <w:r w:rsidR="002729D1" w:rsidRPr="0026333C">
        <w:rPr>
          <w:rFonts w:ascii="Arial" w:hAnsi="Arial" w:cs="Arial"/>
          <w:sz w:val="26"/>
          <w:szCs w:val="26"/>
          <w:lang w:val="en-US"/>
        </w:rPr>
        <w:t>"</w:t>
      </w:r>
      <w:r w:rsidR="002729D1" w:rsidRPr="0026333C">
        <w:rPr>
          <w:rFonts w:ascii="Arial" w:hAnsi="Arial" w:cs="Arial"/>
          <w:sz w:val="26"/>
          <w:szCs w:val="26"/>
        </w:rPr>
        <w:t xml:space="preserve"> Львівське радіо</w:t>
      </w:r>
      <w:r w:rsidR="002729D1" w:rsidRPr="0026333C">
        <w:rPr>
          <w:rFonts w:ascii="Arial" w:hAnsi="Arial" w:cs="Arial"/>
          <w:sz w:val="26"/>
          <w:szCs w:val="26"/>
          <w:lang w:val="en-US"/>
        </w:rPr>
        <w:t>"</w:t>
      </w:r>
      <w:r w:rsidR="002729D1" w:rsidRPr="0026333C">
        <w:rPr>
          <w:rFonts w:ascii="Arial" w:hAnsi="Arial" w:cs="Arial"/>
          <w:sz w:val="26"/>
          <w:szCs w:val="26"/>
        </w:rPr>
        <w:t xml:space="preserve"> </w:t>
      </w:r>
      <w:r w:rsidR="006B2620" w:rsidRPr="0026333C">
        <w:rPr>
          <w:rFonts w:ascii="Arial" w:hAnsi="Arial" w:cs="Arial"/>
          <w:sz w:val="26"/>
          <w:szCs w:val="26"/>
        </w:rPr>
        <w:t>просторів ключов</w:t>
      </w:r>
      <w:r w:rsidR="002729D1" w:rsidRPr="0026333C">
        <w:rPr>
          <w:rFonts w:ascii="Arial" w:hAnsi="Arial" w:cs="Arial"/>
          <w:sz w:val="26"/>
          <w:szCs w:val="26"/>
        </w:rPr>
        <w:t>ими</w:t>
      </w:r>
      <w:r w:rsidR="006B2620" w:rsidRPr="0026333C">
        <w:rPr>
          <w:rFonts w:ascii="Arial" w:hAnsi="Arial" w:cs="Arial"/>
          <w:sz w:val="26"/>
          <w:szCs w:val="26"/>
        </w:rPr>
        <w:t xml:space="preserve"> формат</w:t>
      </w:r>
      <w:r w:rsidR="002729D1" w:rsidRPr="0026333C">
        <w:rPr>
          <w:rFonts w:ascii="Arial" w:hAnsi="Arial" w:cs="Arial"/>
          <w:sz w:val="26"/>
          <w:szCs w:val="26"/>
        </w:rPr>
        <w:t>ами є</w:t>
      </w:r>
      <w:r w:rsidR="006B2620" w:rsidRPr="0026333C">
        <w:rPr>
          <w:rFonts w:ascii="Arial" w:hAnsi="Arial" w:cs="Arial"/>
          <w:sz w:val="26"/>
          <w:szCs w:val="26"/>
        </w:rPr>
        <w:t>: Музей медіа</w:t>
      </w:r>
      <w:r w:rsidR="002729D1" w:rsidRPr="0026333C">
        <w:rPr>
          <w:rFonts w:ascii="Arial" w:hAnsi="Arial" w:cs="Arial"/>
          <w:sz w:val="26"/>
          <w:szCs w:val="26"/>
        </w:rPr>
        <w:t>, розташований на  вул. Князя</w:t>
      </w:r>
      <w:r w:rsidR="006B2620" w:rsidRPr="0026333C">
        <w:rPr>
          <w:rFonts w:ascii="Arial" w:hAnsi="Arial" w:cs="Arial"/>
          <w:sz w:val="26"/>
          <w:szCs w:val="26"/>
        </w:rPr>
        <w:t xml:space="preserve"> Романа, 6; Лекторій</w:t>
      </w:r>
      <w:r w:rsidR="00B64353" w:rsidRPr="0026333C">
        <w:rPr>
          <w:rFonts w:ascii="Arial" w:hAnsi="Arial" w:cs="Arial"/>
          <w:sz w:val="26"/>
          <w:szCs w:val="26"/>
        </w:rPr>
        <w:t>,</w:t>
      </w:r>
      <w:r w:rsidR="006B2620" w:rsidRPr="0026333C">
        <w:rPr>
          <w:rFonts w:ascii="Arial" w:hAnsi="Arial" w:cs="Arial"/>
          <w:sz w:val="26"/>
          <w:szCs w:val="26"/>
        </w:rPr>
        <w:t xml:space="preserve"> </w:t>
      </w:r>
      <w:r w:rsidR="00B64353" w:rsidRPr="0026333C">
        <w:rPr>
          <w:rFonts w:ascii="Arial" w:hAnsi="Arial" w:cs="Arial"/>
          <w:sz w:val="26"/>
          <w:szCs w:val="26"/>
        </w:rPr>
        <w:t>розташований</w:t>
      </w:r>
      <w:r w:rsidR="006B2620" w:rsidRPr="0026333C">
        <w:rPr>
          <w:rFonts w:ascii="Arial" w:hAnsi="Arial" w:cs="Arial"/>
          <w:sz w:val="26"/>
          <w:szCs w:val="26"/>
        </w:rPr>
        <w:t xml:space="preserve"> </w:t>
      </w:r>
      <w:r w:rsidR="00B64353" w:rsidRPr="0026333C">
        <w:rPr>
          <w:rFonts w:ascii="Arial" w:hAnsi="Arial" w:cs="Arial"/>
          <w:sz w:val="26"/>
          <w:szCs w:val="26"/>
        </w:rPr>
        <w:t xml:space="preserve">на </w:t>
      </w:r>
      <w:r w:rsidR="006B2620" w:rsidRPr="0026333C">
        <w:rPr>
          <w:rFonts w:ascii="Arial" w:hAnsi="Arial" w:cs="Arial"/>
          <w:sz w:val="26"/>
          <w:szCs w:val="26"/>
        </w:rPr>
        <w:t xml:space="preserve">вул. </w:t>
      </w:r>
      <w:proofErr w:type="spellStart"/>
      <w:r w:rsidR="00DD74DB" w:rsidRPr="0026333C">
        <w:rPr>
          <w:rFonts w:ascii="Arial" w:hAnsi="Arial" w:cs="Arial"/>
          <w:sz w:val="26"/>
          <w:szCs w:val="26"/>
        </w:rPr>
        <w:t>Дж</w:t>
      </w:r>
      <w:proofErr w:type="spellEnd"/>
      <w:r w:rsidR="00DD74DB" w:rsidRPr="0026333C">
        <w:rPr>
          <w:rFonts w:ascii="Arial" w:hAnsi="Arial" w:cs="Arial"/>
          <w:sz w:val="26"/>
          <w:szCs w:val="26"/>
        </w:rPr>
        <w:t xml:space="preserve">. </w:t>
      </w:r>
      <w:r w:rsidR="006B2620" w:rsidRPr="0026333C">
        <w:rPr>
          <w:rFonts w:ascii="Arial" w:hAnsi="Arial" w:cs="Arial"/>
          <w:sz w:val="26"/>
          <w:szCs w:val="26"/>
        </w:rPr>
        <w:t xml:space="preserve">Дудаєва, </w:t>
      </w:r>
      <w:r w:rsidR="008B5C56" w:rsidRPr="0026333C">
        <w:rPr>
          <w:rFonts w:ascii="Arial" w:hAnsi="Arial" w:cs="Arial"/>
          <w:sz w:val="26"/>
          <w:szCs w:val="26"/>
        </w:rPr>
        <w:t>9</w:t>
      </w:r>
      <w:r w:rsidR="006B2620" w:rsidRPr="0026333C">
        <w:rPr>
          <w:rFonts w:ascii="Arial" w:hAnsi="Arial" w:cs="Arial"/>
          <w:sz w:val="26"/>
          <w:szCs w:val="26"/>
        </w:rPr>
        <w:t xml:space="preserve">; </w:t>
      </w:r>
      <w:proofErr w:type="spellStart"/>
      <w:r w:rsidR="00DD74DB" w:rsidRPr="0026333C">
        <w:rPr>
          <w:rFonts w:ascii="Arial" w:hAnsi="Arial" w:cs="Arial"/>
          <w:sz w:val="26"/>
          <w:szCs w:val="26"/>
        </w:rPr>
        <w:t>РадіоГ</w:t>
      </w:r>
      <w:r w:rsidR="006B2620" w:rsidRPr="0026333C">
        <w:rPr>
          <w:rFonts w:ascii="Arial" w:hAnsi="Arial" w:cs="Arial"/>
          <w:sz w:val="26"/>
          <w:szCs w:val="26"/>
        </w:rPr>
        <w:t>араж</w:t>
      </w:r>
      <w:proofErr w:type="spellEnd"/>
      <w:r w:rsidR="00B64353" w:rsidRPr="0026333C">
        <w:rPr>
          <w:rFonts w:ascii="Arial" w:hAnsi="Arial" w:cs="Arial"/>
          <w:sz w:val="26"/>
          <w:szCs w:val="26"/>
        </w:rPr>
        <w:t>, розташований</w:t>
      </w:r>
      <w:r w:rsidR="006B2620" w:rsidRPr="0026333C">
        <w:rPr>
          <w:rFonts w:ascii="Arial" w:hAnsi="Arial" w:cs="Arial"/>
          <w:sz w:val="26"/>
          <w:szCs w:val="26"/>
        </w:rPr>
        <w:t xml:space="preserve"> </w:t>
      </w:r>
      <w:r w:rsidR="00B64353" w:rsidRPr="0026333C">
        <w:rPr>
          <w:rFonts w:ascii="Arial" w:hAnsi="Arial" w:cs="Arial"/>
          <w:sz w:val="26"/>
          <w:szCs w:val="26"/>
        </w:rPr>
        <w:t>на</w:t>
      </w:r>
      <w:r w:rsidR="006B2620" w:rsidRPr="0026333C">
        <w:rPr>
          <w:rFonts w:ascii="Arial" w:hAnsi="Arial" w:cs="Arial"/>
          <w:sz w:val="26"/>
          <w:szCs w:val="26"/>
        </w:rPr>
        <w:t xml:space="preserve"> вул. Кн</w:t>
      </w:r>
      <w:r w:rsidR="00B64353" w:rsidRPr="0026333C">
        <w:rPr>
          <w:rFonts w:ascii="Arial" w:hAnsi="Arial" w:cs="Arial"/>
          <w:sz w:val="26"/>
          <w:szCs w:val="26"/>
        </w:rPr>
        <w:t>язя</w:t>
      </w:r>
      <w:r w:rsidR="006B2620" w:rsidRPr="0026333C">
        <w:rPr>
          <w:rFonts w:ascii="Arial" w:hAnsi="Arial" w:cs="Arial"/>
          <w:sz w:val="26"/>
          <w:szCs w:val="26"/>
        </w:rPr>
        <w:t xml:space="preserve"> Романа, 6; Лабораторія</w:t>
      </w:r>
      <w:r w:rsidR="00B64353" w:rsidRPr="0026333C">
        <w:rPr>
          <w:rFonts w:ascii="Arial" w:hAnsi="Arial" w:cs="Arial"/>
          <w:sz w:val="26"/>
          <w:szCs w:val="26"/>
        </w:rPr>
        <w:t>, розташована на</w:t>
      </w:r>
      <w:r w:rsidR="006B2620" w:rsidRPr="0026333C">
        <w:rPr>
          <w:rFonts w:ascii="Arial" w:hAnsi="Arial" w:cs="Arial"/>
          <w:sz w:val="26"/>
          <w:szCs w:val="26"/>
        </w:rPr>
        <w:t xml:space="preserve"> </w:t>
      </w:r>
      <w:proofErr w:type="spellStart"/>
      <w:r w:rsidR="006B2620" w:rsidRPr="0026333C">
        <w:rPr>
          <w:rFonts w:ascii="Arial" w:hAnsi="Arial" w:cs="Arial"/>
          <w:sz w:val="26"/>
          <w:szCs w:val="26"/>
        </w:rPr>
        <w:t>пл</w:t>
      </w:r>
      <w:proofErr w:type="spellEnd"/>
      <w:r w:rsidR="006B2620" w:rsidRPr="0026333C">
        <w:rPr>
          <w:rFonts w:ascii="Arial" w:hAnsi="Arial" w:cs="Arial"/>
          <w:sz w:val="26"/>
          <w:szCs w:val="26"/>
        </w:rPr>
        <w:t>. Ринок, 42; Мовлення</w:t>
      </w:r>
      <w:r w:rsidR="00B64353" w:rsidRPr="0026333C">
        <w:rPr>
          <w:rFonts w:ascii="Arial" w:hAnsi="Arial" w:cs="Arial"/>
          <w:sz w:val="26"/>
          <w:szCs w:val="26"/>
        </w:rPr>
        <w:t>, яке ведеться на вул. Князя</w:t>
      </w:r>
      <w:r w:rsidR="006B2620" w:rsidRPr="0026333C">
        <w:rPr>
          <w:rFonts w:ascii="Arial" w:hAnsi="Arial" w:cs="Arial"/>
          <w:sz w:val="26"/>
          <w:szCs w:val="26"/>
        </w:rPr>
        <w:t xml:space="preserve"> Романа, 6; Дизайн</w:t>
      </w:r>
      <w:r w:rsidR="00BE5FE3" w:rsidRPr="0026333C">
        <w:rPr>
          <w:rFonts w:ascii="Arial" w:hAnsi="Arial" w:cs="Arial"/>
          <w:sz w:val="26"/>
          <w:szCs w:val="26"/>
        </w:rPr>
        <w:t>, який організовано</w:t>
      </w:r>
      <w:r w:rsidR="00B64353" w:rsidRPr="0026333C">
        <w:rPr>
          <w:rFonts w:ascii="Arial" w:hAnsi="Arial" w:cs="Arial"/>
          <w:sz w:val="26"/>
          <w:szCs w:val="26"/>
        </w:rPr>
        <w:t xml:space="preserve"> на</w:t>
      </w:r>
      <w:r w:rsidR="006B2620" w:rsidRPr="0026333C">
        <w:rPr>
          <w:rFonts w:ascii="Arial" w:hAnsi="Arial" w:cs="Arial"/>
          <w:sz w:val="26"/>
          <w:szCs w:val="26"/>
        </w:rPr>
        <w:t xml:space="preserve"> вул. </w:t>
      </w:r>
      <w:proofErr w:type="spellStart"/>
      <w:r w:rsidR="00DD74DB" w:rsidRPr="0026333C">
        <w:rPr>
          <w:rFonts w:ascii="Arial" w:hAnsi="Arial" w:cs="Arial"/>
          <w:sz w:val="26"/>
          <w:szCs w:val="26"/>
        </w:rPr>
        <w:t>Дж</w:t>
      </w:r>
      <w:proofErr w:type="spellEnd"/>
      <w:r w:rsidR="00DD74DB" w:rsidRPr="0026333C">
        <w:rPr>
          <w:rFonts w:ascii="Arial" w:hAnsi="Arial" w:cs="Arial"/>
          <w:sz w:val="26"/>
          <w:szCs w:val="26"/>
        </w:rPr>
        <w:t xml:space="preserve">. </w:t>
      </w:r>
      <w:r w:rsidR="006B2620" w:rsidRPr="0026333C">
        <w:rPr>
          <w:rFonts w:ascii="Arial" w:hAnsi="Arial" w:cs="Arial"/>
          <w:sz w:val="26"/>
          <w:szCs w:val="26"/>
        </w:rPr>
        <w:t>Дудаєва, 17.</w:t>
      </w:r>
    </w:p>
    <w:p w:rsidR="006B2620" w:rsidRPr="0026333C" w:rsidRDefault="00B64353" w:rsidP="00B64353">
      <w:pPr>
        <w:ind w:firstLine="708"/>
        <w:jc w:val="both"/>
        <w:rPr>
          <w:rFonts w:ascii="Arial" w:hAnsi="Arial" w:cs="Arial"/>
          <w:sz w:val="26"/>
          <w:szCs w:val="26"/>
        </w:rPr>
      </w:pPr>
      <w:r w:rsidRPr="0026333C">
        <w:rPr>
          <w:rFonts w:ascii="Arial" w:hAnsi="Arial" w:cs="Arial"/>
          <w:sz w:val="26"/>
          <w:szCs w:val="26"/>
        </w:rPr>
        <w:t xml:space="preserve">2.2.2. </w:t>
      </w:r>
      <w:r w:rsidR="006B2620" w:rsidRPr="0026333C">
        <w:rPr>
          <w:rFonts w:ascii="Arial" w:hAnsi="Arial" w:cs="Arial"/>
          <w:sz w:val="26"/>
          <w:szCs w:val="26"/>
        </w:rPr>
        <w:t>Відповідно до пріоритетів стратегії Львова інституція орієнтуєть</w:t>
      </w:r>
      <w:r w:rsidRPr="0026333C">
        <w:rPr>
          <w:rFonts w:ascii="Arial" w:hAnsi="Arial" w:cs="Arial"/>
          <w:sz w:val="26"/>
          <w:szCs w:val="26"/>
        </w:rPr>
        <w:t>ся також на використанні так</w:t>
      </w:r>
      <w:r w:rsidR="006B2620" w:rsidRPr="0026333C">
        <w:rPr>
          <w:rFonts w:ascii="Arial" w:hAnsi="Arial" w:cs="Arial"/>
          <w:sz w:val="26"/>
          <w:szCs w:val="26"/>
        </w:rPr>
        <w:t>их принципів:</w:t>
      </w:r>
      <w:r w:rsidRPr="0026333C">
        <w:rPr>
          <w:rFonts w:ascii="Arial" w:hAnsi="Arial" w:cs="Arial"/>
          <w:sz w:val="26"/>
          <w:szCs w:val="26"/>
        </w:rPr>
        <w:t xml:space="preserve"> з</w:t>
      </w:r>
      <w:r w:rsidR="006B2620" w:rsidRPr="0026333C">
        <w:rPr>
          <w:rFonts w:ascii="Arial" w:hAnsi="Arial" w:cs="Arial"/>
          <w:sz w:val="26"/>
          <w:szCs w:val="26"/>
        </w:rPr>
        <w:t xml:space="preserve">алучення глядача/відвідувача, застосування сучасних методів комунікації між різними суб’єктами й </w:t>
      </w:r>
      <w:r w:rsidRPr="0026333C">
        <w:rPr>
          <w:rFonts w:ascii="Arial" w:hAnsi="Arial" w:cs="Arial"/>
          <w:sz w:val="26"/>
          <w:szCs w:val="26"/>
        </w:rPr>
        <w:t xml:space="preserve">об’єктами культурної діяльності; </w:t>
      </w:r>
      <w:r w:rsidR="006B2620" w:rsidRPr="0026333C">
        <w:rPr>
          <w:rFonts w:ascii="Arial" w:hAnsi="Arial" w:cs="Arial"/>
          <w:sz w:val="26"/>
          <w:szCs w:val="26"/>
        </w:rPr>
        <w:t xml:space="preserve">розвиток </w:t>
      </w:r>
      <w:r w:rsidRPr="0026333C">
        <w:rPr>
          <w:rFonts w:ascii="Arial" w:hAnsi="Arial" w:cs="Arial"/>
          <w:sz w:val="26"/>
          <w:szCs w:val="26"/>
        </w:rPr>
        <w:t xml:space="preserve">освітньої діяльності у форматі </w:t>
      </w:r>
      <w:r w:rsidRPr="0026333C">
        <w:rPr>
          <w:rFonts w:ascii="Arial" w:hAnsi="Arial" w:cs="Arial"/>
          <w:sz w:val="26"/>
          <w:szCs w:val="26"/>
          <w:lang w:val="en-US"/>
        </w:rPr>
        <w:t>"</w:t>
      </w:r>
      <w:r w:rsidR="006B2620" w:rsidRPr="0026333C">
        <w:rPr>
          <w:rFonts w:ascii="Arial" w:hAnsi="Arial" w:cs="Arial"/>
          <w:sz w:val="26"/>
          <w:szCs w:val="26"/>
        </w:rPr>
        <w:t>навчання впродо</w:t>
      </w:r>
      <w:r w:rsidRPr="0026333C">
        <w:rPr>
          <w:rFonts w:ascii="Arial" w:hAnsi="Arial" w:cs="Arial"/>
          <w:sz w:val="26"/>
          <w:szCs w:val="26"/>
        </w:rPr>
        <w:t>вж життя</w:t>
      </w:r>
      <w:r w:rsidRPr="0026333C">
        <w:rPr>
          <w:rFonts w:ascii="Arial" w:hAnsi="Arial" w:cs="Arial"/>
          <w:sz w:val="26"/>
          <w:szCs w:val="26"/>
          <w:lang w:val="en-US"/>
        </w:rPr>
        <w:t>"</w:t>
      </w:r>
      <w:r w:rsidR="006B2620" w:rsidRPr="0026333C">
        <w:rPr>
          <w:rFonts w:ascii="Arial" w:hAnsi="Arial" w:cs="Arial"/>
          <w:sz w:val="26"/>
          <w:szCs w:val="26"/>
        </w:rPr>
        <w:t>, принцип соціальної відповідальності і партнерства різних середовищ міста.</w:t>
      </w:r>
    </w:p>
    <w:p w:rsidR="006B2620" w:rsidRPr="0026333C" w:rsidRDefault="00B64353" w:rsidP="00B64353">
      <w:pPr>
        <w:ind w:firstLine="708"/>
        <w:jc w:val="both"/>
        <w:rPr>
          <w:rFonts w:ascii="Arial" w:hAnsi="Arial" w:cs="Arial"/>
          <w:sz w:val="26"/>
          <w:szCs w:val="26"/>
        </w:rPr>
      </w:pPr>
      <w:r w:rsidRPr="0026333C">
        <w:rPr>
          <w:rFonts w:ascii="Arial" w:hAnsi="Arial" w:cs="Arial"/>
          <w:sz w:val="26"/>
          <w:szCs w:val="26"/>
        </w:rPr>
        <w:t>2.2.3</w:t>
      </w:r>
      <w:r w:rsidR="006B2620" w:rsidRPr="0026333C">
        <w:rPr>
          <w:rFonts w:ascii="Arial" w:hAnsi="Arial" w:cs="Arial"/>
          <w:sz w:val="26"/>
          <w:szCs w:val="26"/>
        </w:rPr>
        <w:t>. Створення, розвиток та діяльність міждисциплінарних інноваційних просторів розвитку сучасної культури, мистецтва та креативних індустрій</w:t>
      </w:r>
      <w:r w:rsidRPr="0026333C">
        <w:rPr>
          <w:rFonts w:ascii="Arial" w:hAnsi="Arial" w:cs="Arial"/>
          <w:sz w:val="26"/>
          <w:szCs w:val="26"/>
        </w:rPr>
        <w:t>.</w:t>
      </w:r>
      <w:r w:rsidR="006B2620" w:rsidRPr="0026333C">
        <w:rPr>
          <w:rFonts w:ascii="Arial" w:hAnsi="Arial" w:cs="Arial"/>
          <w:sz w:val="26"/>
          <w:szCs w:val="26"/>
        </w:rPr>
        <w:t xml:space="preserve"> </w:t>
      </w:r>
    </w:p>
    <w:p w:rsidR="006B2620" w:rsidRPr="0026333C" w:rsidRDefault="00B64353" w:rsidP="00B64353">
      <w:pPr>
        <w:ind w:firstLine="708"/>
        <w:jc w:val="both"/>
        <w:rPr>
          <w:rFonts w:ascii="Arial" w:hAnsi="Arial" w:cs="Arial"/>
          <w:sz w:val="26"/>
          <w:szCs w:val="26"/>
        </w:rPr>
      </w:pPr>
      <w:r w:rsidRPr="0026333C">
        <w:rPr>
          <w:rFonts w:ascii="Arial" w:hAnsi="Arial" w:cs="Arial"/>
          <w:sz w:val="26"/>
          <w:szCs w:val="26"/>
        </w:rPr>
        <w:t>2.2.4</w:t>
      </w:r>
      <w:r w:rsidR="006B2620" w:rsidRPr="0026333C">
        <w:rPr>
          <w:rFonts w:ascii="Arial" w:hAnsi="Arial" w:cs="Arial"/>
          <w:sz w:val="26"/>
          <w:szCs w:val="26"/>
        </w:rPr>
        <w:t>. Актуалізаці</w:t>
      </w:r>
      <w:r w:rsidR="00BF58B4" w:rsidRPr="0026333C">
        <w:rPr>
          <w:rFonts w:ascii="Arial" w:hAnsi="Arial" w:cs="Arial"/>
          <w:sz w:val="26"/>
          <w:szCs w:val="26"/>
        </w:rPr>
        <w:t>я</w:t>
      </w:r>
      <w:r w:rsidR="006B2620" w:rsidRPr="0026333C">
        <w:rPr>
          <w:rFonts w:ascii="Arial" w:hAnsi="Arial" w:cs="Arial"/>
          <w:sz w:val="26"/>
          <w:szCs w:val="26"/>
        </w:rPr>
        <w:t xml:space="preserve"> культурної спадщини Львова та її переосмислення, розвиток відповідальної спільноти ч</w:t>
      </w:r>
      <w:r w:rsidRPr="0026333C">
        <w:rPr>
          <w:rFonts w:ascii="Arial" w:hAnsi="Arial" w:cs="Arial"/>
          <w:sz w:val="26"/>
          <w:szCs w:val="26"/>
        </w:rPr>
        <w:t>ерез активні культурні практики.</w:t>
      </w:r>
    </w:p>
    <w:p w:rsidR="006B2620" w:rsidRPr="0026333C" w:rsidRDefault="006B2620" w:rsidP="00B64353">
      <w:pPr>
        <w:ind w:firstLine="708"/>
        <w:jc w:val="both"/>
        <w:rPr>
          <w:rFonts w:ascii="Arial" w:hAnsi="Arial" w:cs="Arial"/>
          <w:sz w:val="26"/>
          <w:szCs w:val="26"/>
        </w:rPr>
      </w:pPr>
      <w:r w:rsidRPr="0026333C">
        <w:rPr>
          <w:rFonts w:ascii="Arial" w:hAnsi="Arial" w:cs="Arial"/>
          <w:sz w:val="26"/>
          <w:szCs w:val="26"/>
        </w:rPr>
        <w:t>2.2.</w:t>
      </w:r>
      <w:r w:rsidR="00B64353" w:rsidRPr="0026333C">
        <w:rPr>
          <w:rFonts w:ascii="Arial" w:hAnsi="Arial" w:cs="Arial"/>
          <w:sz w:val="26"/>
          <w:szCs w:val="26"/>
        </w:rPr>
        <w:t>5</w:t>
      </w:r>
      <w:r w:rsidRPr="0026333C">
        <w:rPr>
          <w:rFonts w:ascii="Arial" w:hAnsi="Arial" w:cs="Arial"/>
          <w:sz w:val="26"/>
          <w:szCs w:val="26"/>
        </w:rPr>
        <w:t>. Розвиток та популяризація міждисциплінарної співпраці, взаємодії між мистецтвом та науковими дисциплінами, новими технологіями</w:t>
      </w:r>
      <w:r w:rsidR="00B64353" w:rsidRPr="0026333C">
        <w:rPr>
          <w:rFonts w:ascii="Arial" w:hAnsi="Arial" w:cs="Arial"/>
          <w:sz w:val="26"/>
          <w:szCs w:val="26"/>
        </w:rPr>
        <w:t>.</w:t>
      </w:r>
    </w:p>
    <w:p w:rsidR="006B2620" w:rsidRPr="0026333C" w:rsidRDefault="00B64353" w:rsidP="00B64353">
      <w:pPr>
        <w:ind w:firstLine="708"/>
        <w:jc w:val="both"/>
        <w:rPr>
          <w:rFonts w:ascii="Arial" w:hAnsi="Arial" w:cs="Arial"/>
          <w:sz w:val="26"/>
          <w:szCs w:val="26"/>
        </w:rPr>
      </w:pPr>
      <w:r w:rsidRPr="0026333C">
        <w:rPr>
          <w:rFonts w:ascii="Arial" w:hAnsi="Arial" w:cs="Arial"/>
          <w:sz w:val="26"/>
          <w:szCs w:val="26"/>
        </w:rPr>
        <w:t>2.2.6</w:t>
      </w:r>
      <w:r w:rsidR="006B2620" w:rsidRPr="0026333C">
        <w:rPr>
          <w:rFonts w:ascii="Arial" w:hAnsi="Arial" w:cs="Arial"/>
          <w:sz w:val="26"/>
          <w:szCs w:val="26"/>
        </w:rPr>
        <w:t xml:space="preserve">. Формування </w:t>
      </w:r>
      <w:proofErr w:type="spellStart"/>
      <w:r w:rsidR="006B2620" w:rsidRPr="0026333C">
        <w:rPr>
          <w:rFonts w:ascii="Arial" w:hAnsi="Arial" w:cs="Arial"/>
          <w:sz w:val="26"/>
          <w:szCs w:val="26"/>
        </w:rPr>
        <w:t>ідентичностей</w:t>
      </w:r>
      <w:proofErr w:type="spellEnd"/>
      <w:r w:rsidR="006B2620" w:rsidRPr="0026333C">
        <w:rPr>
          <w:rFonts w:ascii="Arial" w:hAnsi="Arial" w:cs="Arial"/>
          <w:sz w:val="26"/>
          <w:szCs w:val="26"/>
        </w:rPr>
        <w:t xml:space="preserve"> та стратегій розвитку для кожного з просторів, їх програмної діяльност</w:t>
      </w:r>
      <w:r w:rsidRPr="0026333C">
        <w:rPr>
          <w:rFonts w:ascii="Arial" w:hAnsi="Arial" w:cs="Arial"/>
          <w:sz w:val="26"/>
          <w:szCs w:val="26"/>
        </w:rPr>
        <w:t>і, стану, потреб та можливостей.</w:t>
      </w:r>
      <w:r w:rsidR="006B2620" w:rsidRPr="0026333C">
        <w:rPr>
          <w:rFonts w:ascii="Arial" w:hAnsi="Arial" w:cs="Arial"/>
          <w:sz w:val="26"/>
          <w:szCs w:val="26"/>
        </w:rPr>
        <w:t xml:space="preserve"> </w:t>
      </w:r>
    </w:p>
    <w:p w:rsidR="006B2620" w:rsidRPr="0026333C" w:rsidRDefault="00B64353" w:rsidP="00B64353">
      <w:pPr>
        <w:ind w:firstLine="708"/>
        <w:jc w:val="both"/>
        <w:rPr>
          <w:rFonts w:ascii="Arial" w:hAnsi="Arial" w:cs="Arial"/>
          <w:sz w:val="26"/>
          <w:szCs w:val="26"/>
        </w:rPr>
      </w:pPr>
      <w:r w:rsidRPr="0026333C">
        <w:rPr>
          <w:rFonts w:ascii="Arial" w:hAnsi="Arial" w:cs="Arial"/>
          <w:sz w:val="26"/>
          <w:szCs w:val="26"/>
        </w:rPr>
        <w:t>2.2.7</w:t>
      </w:r>
      <w:r w:rsidR="006B2620" w:rsidRPr="0026333C">
        <w:rPr>
          <w:rFonts w:ascii="Arial" w:hAnsi="Arial" w:cs="Arial"/>
          <w:sz w:val="26"/>
          <w:szCs w:val="26"/>
        </w:rPr>
        <w:t>. Підготовка та проведення регулярних подій та освітніх програм, що включатимуть лекції, семінари, майстерні, концерти, публікації, виставки, покази,</w:t>
      </w:r>
      <w:r w:rsidRPr="0026333C">
        <w:rPr>
          <w:rFonts w:ascii="Arial" w:hAnsi="Arial" w:cs="Arial"/>
          <w:sz w:val="26"/>
          <w:szCs w:val="26"/>
        </w:rPr>
        <w:t xml:space="preserve"> презентації, конференції тощо.</w:t>
      </w:r>
      <w:r w:rsidR="006B2620" w:rsidRPr="0026333C">
        <w:rPr>
          <w:rFonts w:ascii="Arial" w:hAnsi="Arial" w:cs="Arial"/>
          <w:sz w:val="26"/>
          <w:szCs w:val="26"/>
        </w:rPr>
        <w:t xml:space="preserve"> </w:t>
      </w:r>
    </w:p>
    <w:p w:rsidR="006B2620" w:rsidRPr="0026333C" w:rsidRDefault="00B64353" w:rsidP="00B64353">
      <w:pPr>
        <w:ind w:firstLine="708"/>
        <w:jc w:val="both"/>
        <w:rPr>
          <w:rFonts w:ascii="Arial" w:hAnsi="Arial" w:cs="Arial"/>
          <w:sz w:val="26"/>
          <w:szCs w:val="26"/>
        </w:rPr>
      </w:pPr>
      <w:r w:rsidRPr="0026333C">
        <w:rPr>
          <w:rFonts w:ascii="Arial" w:hAnsi="Arial" w:cs="Arial"/>
          <w:sz w:val="26"/>
          <w:szCs w:val="26"/>
        </w:rPr>
        <w:t>2.2.8</w:t>
      </w:r>
      <w:r w:rsidR="006B2620" w:rsidRPr="0026333C">
        <w:rPr>
          <w:rFonts w:ascii="Arial" w:hAnsi="Arial" w:cs="Arial"/>
          <w:sz w:val="26"/>
          <w:szCs w:val="26"/>
        </w:rPr>
        <w:t>. Налагодження партнерства з мистецькими, науковими, технічними установами державної та приватної форм власності у Львові, Україні та закордоном. Включення та представлення Львова та України в міжнародний контекст та мережі установ, які працюють на стику мистецтва і нау</w:t>
      </w:r>
      <w:r w:rsidRPr="0026333C">
        <w:rPr>
          <w:rFonts w:ascii="Arial" w:hAnsi="Arial" w:cs="Arial"/>
          <w:sz w:val="26"/>
          <w:szCs w:val="26"/>
        </w:rPr>
        <w:t>ки, нових технологій та природи.</w:t>
      </w:r>
    </w:p>
    <w:p w:rsidR="006B2620" w:rsidRPr="0026333C" w:rsidRDefault="006B2620" w:rsidP="00B64353">
      <w:pPr>
        <w:ind w:firstLine="708"/>
        <w:jc w:val="both"/>
        <w:rPr>
          <w:rFonts w:ascii="Arial" w:hAnsi="Arial" w:cs="Arial"/>
          <w:sz w:val="26"/>
          <w:szCs w:val="26"/>
        </w:rPr>
      </w:pPr>
      <w:r w:rsidRPr="0026333C">
        <w:rPr>
          <w:rFonts w:ascii="Arial" w:hAnsi="Arial" w:cs="Arial"/>
          <w:sz w:val="26"/>
          <w:szCs w:val="26"/>
        </w:rPr>
        <w:lastRenderedPageBreak/>
        <w:t>2.2.</w:t>
      </w:r>
      <w:r w:rsidR="00B64353" w:rsidRPr="0026333C">
        <w:rPr>
          <w:rFonts w:ascii="Arial" w:hAnsi="Arial" w:cs="Arial"/>
          <w:sz w:val="26"/>
          <w:szCs w:val="26"/>
        </w:rPr>
        <w:t>9</w:t>
      </w:r>
      <w:r w:rsidRPr="0026333C">
        <w:rPr>
          <w:rFonts w:ascii="Arial" w:hAnsi="Arial" w:cs="Arial"/>
          <w:sz w:val="26"/>
          <w:szCs w:val="26"/>
        </w:rPr>
        <w:t>. Творення співпраці з державними та приватними навчальними закладами різного рівня акредитації та формування освітніх міждисци</w:t>
      </w:r>
      <w:r w:rsidR="00B64353" w:rsidRPr="0026333C">
        <w:rPr>
          <w:rFonts w:ascii="Arial" w:hAnsi="Arial" w:cs="Arial"/>
          <w:sz w:val="26"/>
          <w:szCs w:val="26"/>
        </w:rPr>
        <w:t>плінарних програм та пропозицій.</w:t>
      </w:r>
    </w:p>
    <w:p w:rsidR="006B2620" w:rsidRPr="0026333C" w:rsidRDefault="006B2620" w:rsidP="00B64353">
      <w:pPr>
        <w:ind w:firstLine="708"/>
        <w:jc w:val="both"/>
        <w:rPr>
          <w:rFonts w:ascii="Arial" w:hAnsi="Arial" w:cs="Arial"/>
          <w:sz w:val="26"/>
          <w:szCs w:val="26"/>
        </w:rPr>
      </w:pPr>
      <w:r w:rsidRPr="0026333C">
        <w:rPr>
          <w:rFonts w:ascii="Arial" w:hAnsi="Arial" w:cs="Arial"/>
          <w:sz w:val="26"/>
          <w:szCs w:val="26"/>
        </w:rPr>
        <w:t>2.2.</w:t>
      </w:r>
      <w:r w:rsidR="00B64353" w:rsidRPr="0026333C">
        <w:rPr>
          <w:rFonts w:ascii="Arial" w:hAnsi="Arial" w:cs="Arial"/>
          <w:sz w:val="26"/>
          <w:szCs w:val="26"/>
        </w:rPr>
        <w:t>10</w:t>
      </w:r>
      <w:r w:rsidRPr="0026333C">
        <w:rPr>
          <w:rFonts w:ascii="Arial" w:hAnsi="Arial" w:cs="Arial"/>
          <w:sz w:val="26"/>
          <w:szCs w:val="26"/>
        </w:rPr>
        <w:t>. Розвиток та об'єднання професійних середовищ на перетині сучасної культури, науки, технологій та бізнесу.</w:t>
      </w:r>
    </w:p>
    <w:p w:rsidR="006B2620" w:rsidRPr="0026333C" w:rsidRDefault="006B2620" w:rsidP="00D60173">
      <w:pPr>
        <w:jc w:val="both"/>
        <w:rPr>
          <w:rFonts w:ascii="Arial" w:hAnsi="Arial" w:cs="Arial"/>
          <w:sz w:val="26"/>
          <w:szCs w:val="26"/>
        </w:rPr>
      </w:pPr>
    </w:p>
    <w:p w:rsidR="006B2620" w:rsidRPr="0026333C" w:rsidRDefault="006B2620" w:rsidP="00B64353">
      <w:pPr>
        <w:jc w:val="center"/>
        <w:rPr>
          <w:rFonts w:ascii="Arial" w:hAnsi="Arial" w:cs="Arial"/>
          <w:b/>
          <w:sz w:val="26"/>
          <w:szCs w:val="26"/>
        </w:rPr>
      </w:pPr>
      <w:r w:rsidRPr="0026333C">
        <w:rPr>
          <w:rFonts w:ascii="Arial" w:hAnsi="Arial" w:cs="Arial"/>
          <w:b/>
          <w:sz w:val="26"/>
          <w:szCs w:val="26"/>
        </w:rPr>
        <w:t>3. Заходи реалізації Програми</w:t>
      </w:r>
    </w:p>
    <w:p w:rsidR="00B64353" w:rsidRPr="0026333C" w:rsidRDefault="00B64353" w:rsidP="00B64353">
      <w:pPr>
        <w:jc w:val="center"/>
        <w:rPr>
          <w:rFonts w:ascii="Arial" w:hAnsi="Arial" w:cs="Arial"/>
          <w:b/>
          <w:sz w:val="26"/>
          <w:szCs w:val="26"/>
        </w:rPr>
      </w:pPr>
    </w:p>
    <w:p w:rsidR="006B2620" w:rsidRPr="0026333C" w:rsidRDefault="006B2620" w:rsidP="00B64353">
      <w:pPr>
        <w:ind w:firstLine="708"/>
        <w:jc w:val="both"/>
        <w:rPr>
          <w:rFonts w:ascii="Arial" w:hAnsi="Arial" w:cs="Arial"/>
          <w:sz w:val="26"/>
          <w:szCs w:val="26"/>
        </w:rPr>
      </w:pPr>
      <w:r w:rsidRPr="0026333C">
        <w:rPr>
          <w:rFonts w:ascii="Arial" w:hAnsi="Arial" w:cs="Arial"/>
          <w:sz w:val="26"/>
          <w:szCs w:val="26"/>
        </w:rPr>
        <w:t xml:space="preserve">3.1. Для досягнення мети та реалізації завдань Програми здійснюються такі заходи: </w:t>
      </w:r>
    </w:p>
    <w:p w:rsidR="006B2620" w:rsidRPr="0026333C" w:rsidRDefault="006B2620" w:rsidP="00B64353">
      <w:pPr>
        <w:ind w:firstLine="708"/>
        <w:jc w:val="both"/>
        <w:rPr>
          <w:rFonts w:ascii="Arial" w:hAnsi="Arial" w:cs="Arial"/>
          <w:sz w:val="26"/>
          <w:szCs w:val="26"/>
        </w:rPr>
      </w:pPr>
      <w:r w:rsidRPr="0026333C">
        <w:rPr>
          <w:rFonts w:ascii="Arial" w:hAnsi="Arial" w:cs="Arial"/>
          <w:sz w:val="26"/>
          <w:szCs w:val="26"/>
        </w:rPr>
        <w:t>3.1.1. Створення сучасного інтерактивного Музею медіа представлення розвитку аналогових та цифрових технологій</w:t>
      </w:r>
      <w:r w:rsidR="000873B4" w:rsidRPr="0026333C">
        <w:rPr>
          <w:rFonts w:ascii="Arial" w:hAnsi="Arial" w:cs="Arial"/>
          <w:sz w:val="26"/>
          <w:szCs w:val="26"/>
        </w:rPr>
        <w:t xml:space="preserve"> (надалі – Музей медіа)</w:t>
      </w:r>
      <w:r w:rsidRPr="0026333C">
        <w:rPr>
          <w:rFonts w:ascii="Arial" w:hAnsi="Arial" w:cs="Arial"/>
          <w:sz w:val="26"/>
          <w:szCs w:val="26"/>
        </w:rPr>
        <w:t>. Музей</w:t>
      </w:r>
      <w:r w:rsidR="000873B4" w:rsidRPr="0026333C">
        <w:rPr>
          <w:rFonts w:ascii="Arial" w:hAnsi="Arial" w:cs="Arial"/>
          <w:sz w:val="26"/>
          <w:szCs w:val="26"/>
        </w:rPr>
        <w:t xml:space="preserve"> медіа</w:t>
      </w:r>
      <w:r w:rsidRPr="0026333C">
        <w:rPr>
          <w:rFonts w:ascii="Arial" w:hAnsi="Arial" w:cs="Arial"/>
          <w:sz w:val="26"/>
          <w:szCs w:val="26"/>
        </w:rPr>
        <w:t xml:space="preserve"> матиме постійну експозицію, п</w:t>
      </w:r>
      <w:r w:rsidR="000873B4" w:rsidRPr="0026333C">
        <w:rPr>
          <w:rFonts w:ascii="Arial" w:hAnsi="Arial" w:cs="Arial"/>
          <w:sz w:val="26"/>
          <w:szCs w:val="26"/>
        </w:rPr>
        <w:t>ровадитиме освітню діяльність. В експозиції в інтерактивний спосіб</w:t>
      </w:r>
      <w:r w:rsidRPr="0026333C">
        <w:rPr>
          <w:rFonts w:ascii="Arial" w:hAnsi="Arial" w:cs="Arial"/>
          <w:sz w:val="26"/>
          <w:szCs w:val="26"/>
        </w:rPr>
        <w:t xml:space="preserve"> будуть представлені як історії радіомовлення у м. Львові, так і розвиток технологій передачі та збереження інформації загалом. Важливим є включення Львова у ширший, загальноєвропейський та світовий контекст. За своїми напрямами, інноваційними формами і методами діяльності Музе</w:t>
      </w:r>
      <w:r w:rsidR="00BF58B4" w:rsidRPr="0026333C">
        <w:rPr>
          <w:rFonts w:ascii="Arial" w:hAnsi="Arial" w:cs="Arial"/>
          <w:sz w:val="26"/>
          <w:szCs w:val="26"/>
        </w:rPr>
        <w:t>й</w:t>
      </w:r>
      <w:r w:rsidRPr="0026333C">
        <w:rPr>
          <w:rFonts w:ascii="Arial" w:hAnsi="Arial" w:cs="Arial"/>
          <w:sz w:val="26"/>
          <w:szCs w:val="26"/>
        </w:rPr>
        <w:t xml:space="preserve"> медіа відповідатиме концепції креативного міста. </w:t>
      </w:r>
    </w:p>
    <w:p w:rsidR="006B2620" w:rsidRPr="0026333C" w:rsidRDefault="006B2620" w:rsidP="000873B4">
      <w:pPr>
        <w:ind w:firstLine="708"/>
        <w:jc w:val="both"/>
        <w:rPr>
          <w:rFonts w:ascii="Arial" w:hAnsi="Arial" w:cs="Arial"/>
          <w:sz w:val="26"/>
          <w:szCs w:val="26"/>
        </w:rPr>
      </w:pPr>
      <w:r w:rsidRPr="0026333C">
        <w:rPr>
          <w:rFonts w:ascii="Arial" w:hAnsi="Arial" w:cs="Arial"/>
          <w:sz w:val="26"/>
          <w:szCs w:val="26"/>
        </w:rPr>
        <w:t xml:space="preserve">3.1.2. Повернення до міждисциплінарної діяльності та забезпечення подальшої активності міждисциплінарного простору </w:t>
      </w:r>
      <w:r w:rsidR="000873B4" w:rsidRPr="0026333C">
        <w:rPr>
          <w:rFonts w:ascii="Arial" w:hAnsi="Arial" w:cs="Arial"/>
          <w:sz w:val="26"/>
          <w:szCs w:val="26"/>
          <w:lang w:val="en-US"/>
        </w:rPr>
        <w:t>"</w:t>
      </w:r>
      <w:proofErr w:type="spellStart"/>
      <w:r w:rsidRPr="0026333C">
        <w:rPr>
          <w:rFonts w:ascii="Arial" w:hAnsi="Arial" w:cs="Arial"/>
          <w:sz w:val="26"/>
          <w:szCs w:val="26"/>
        </w:rPr>
        <w:t>РадіоГараж</w:t>
      </w:r>
      <w:proofErr w:type="spellEnd"/>
      <w:r w:rsidR="000873B4" w:rsidRPr="0026333C">
        <w:rPr>
          <w:rFonts w:ascii="Arial" w:hAnsi="Arial" w:cs="Arial"/>
          <w:sz w:val="26"/>
          <w:szCs w:val="26"/>
          <w:lang w:val="en-US"/>
        </w:rPr>
        <w:t>"</w:t>
      </w:r>
      <w:r w:rsidRPr="0026333C">
        <w:rPr>
          <w:rFonts w:ascii="Arial" w:hAnsi="Arial" w:cs="Arial"/>
          <w:sz w:val="26"/>
          <w:szCs w:val="26"/>
        </w:rPr>
        <w:t xml:space="preserve"> як такого, що досліджує, поєднує мистецтво, технології, звук, місто. </w:t>
      </w:r>
      <w:proofErr w:type="spellStart"/>
      <w:r w:rsidRPr="0026333C">
        <w:rPr>
          <w:rFonts w:ascii="Arial" w:hAnsi="Arial" w:cs="Arial"/>
          <w:sz w:val="26"/>
          <w:szCs w:val="26"/>
        </w:rPr>
        <w:t>РадіоГараж</w:t>
      </w:r>
      <w:proofErr w:type="spellEnd"/>
      <w:r w:rsidRPr="0026333C">
        <w:rPr>
          <w:rFonts w:ascii="Arial" w:hAnsi="Arial" w:cs="Arial"/>
          <w:sz w:val="26"/>
          <w:szCs w:val="26"/>
        </w:rPr>
        <w:t xml:space="preserve"> є простором</w:t>
      </w:r>
      <w:r w:rsidR="000873B4" w:rsidRPr="0026333C">
        <w:rPr>
          <w:rFonts w:ascii="Arial" w:hAnsi="Arial" w:cs="Arial"/>
          <w:sz w:val="26"/>
          <w:szCs w:val="26"/>
        </w:rPr>
        <w:t>,</w:t>
      </w:r>
      <w:r w:rsidRPr="0026333C">
        <w:rPr>
          <w:rFonts w:ascii="Arial" w:hAnsi="Arial" w:cs="Arial"/>
          <w:sz w:val="26"/>
          <w:szCs w:val="26"/>
        </w:rPr>
        <w:t xml:space="preserve"> який доповнює Музей медіа актуальним сучасним виміром та розвитком технологій через проведення мистецьких та освітніх заходів. </w:t>
      </w:r>
    </w:p>
    <w:p w:rsidR="006B2620" w:rsidRPr="0026333C" w:rsidRDefault="006B2620" w:rsidP="000873B4">
      <w:pPr>
        <w:ind w:firstLine="708"/>
        <w:jc w:val="both"/>
        <w:rPr>
          <w:rFonts w:ascii="Arial" w:hAnsi="Arial" w:cs="Arial"/>
          <w:sz w:val="26"/>
          <w:szCs w:val="26"/>
        </w:rPr>
      </w:pPr>
      <w:r w:rsidRPr="0026333C">
        <w:rPr>
          <w:rFonts w:ascii="Arial" w:hAnsi="Arial" w:cs="Arial"/>
          <w:sz w:val="26"/>
          <w:szCs w:val="26"/>
        </w:rPr>
        <w:t xml:space="preserve">3.1.3. Забезпечення діяльності напрямку Мовлення студії подкастів для виготовлення аудіо програм, </w:t>
      </w:r>
      <w:r w:rsidR="000873B4" w:rsidRPr="0026333C">
        <w:rPr>
          <w:rFonts w:ascii="Arial" w:hAnsi="Arial" w:cs="Arial"/>
          <w:sz w:val="26"/>
          <w:szCs w:val="26"/>
        </w:rPr>
        <w:t>у тому числі</w:t>
      </w:r>
      <w:r w:rsidRPr="0026333C">
        <w:rPr>
          <w:rFonts w:ascii="Arial" w:hAnsi="Arial" w:cs="Arial"/>
          <w:sz w:val="26"/>
          <w:szCs w:val="26"/>
        </w:rPr>
        <w:t xml:space="preserve"> у співпраці з інституціями Львівської міської територіальної громади. </w:t>
      </w:r>
    </w:p>
    <w:p w:rsidR="006B2620" w:rsidRPr="0026333C" w:rsidRDefault="006B2620" w:rsidP="000873B4">
      <w:pPr>
        <w:ind w:firstLine="708"/>
        <w:jc w:val="both"/>
        <w:rPr>
          <w:rFonts w:ascii="Arial" w:hAnsi="Arial" w:cs="Arial"/>
          <w:sz w:val="26"/>
          <w:szCs w:val="26"/>
        </w:rPr>
      </w:pPr>
      <w:r w:rsidRPr="0026333C">
        <w:rPr>
          <w:rFonts w:ascii="Arial" w:hAnsi="Arial" w:cs="Arial"/>
          <w:sz w:val="26"/>
          <w:szCs w:val="26"/>
        </w:rPr>
        <w:t>3.1.4. Розвиток та провадження міждисциплінарного простору на межі науки мистецтва та технологій – Лабораторія. Цей напрямок популяризує взаємодією між мистецтвом та науковими дисциплінами. Зв'язки між мистецтвом, технологією, наукою, медіа та суспільством постійно досліджуються шляхом об'єднання художників, науковців та громадських організацій та через ініціювання міждисциплінарної співпраці. Лабораторія провадитиме експерименти на перехресті мистецтва, дизайну, науки та техніки, пробуджуючи допитливі ідеї та уяву, долаючи прогалини між дисциплінами. </w:t>
      </w:r>
      <w:r w:rsidR="000873B4" w:rsidRPr="0026333C">
        <w:rPr>
          <w:rFonts w:ascii="Arial" w:hAnsi="Arial" w:cs="Arial"/>
          <w:sz w:val="26"/>
          <w:szCs w:val="26"/>
        </w:rPr>
        <w:t>Розташовуюч</w:t>
      </w:r>
      <w:r w:rsidRPr="0026333C">
        <w:rPr>
          <w:rFonts w:ascii="Arial" w:hAnsi="Arial" w:cs="Arial"/>
          <w:sz w:val="26"/>
          <w:szCs w:val="26"/>
        </w:rPr>
        <w:t xml:space="preserve">ись на </w:t>
      </w:r>
      <w:proofErr w:type="spellStart"/>
      <w:r w:rsidRPr="0026333C">
        <w:rPr>
          <w:rFonts w:ascii="Arial" w:hAnsi="Arial" w:cs="Arial"/>
          <w:sz w:val="26"/>
          <w:szCs w:val="26"/>
        </w:rPr>
        <w:t>пл</w:t>
      </w:r>
      <w:proofErr w:type="spellEnd"/>
      <w:r w:rsidRPr="0026333C">
        <w:rPr>
          <w:rFonts w:ascii="Arial" w:hAnsi="Arial" w:cs="Arial"/>
          <w:sz w:val="26"/>
          <w:szCs w:val="26"/>
        </w:rPr>
        <w:t xml:space="preserve">. Ринок, 42, цей простір стане також місцем для представлення, обговорення, реакції на актуальні теми, розробки, винаходи, підходи. Тут відбуватимуться майстерні, виставки, концерти, лекції, дискусії. Складовими частинами простору стануть </w:t>
      </w:r>
      <w:proofErr w:type="spellStart"/>
      <w:r w:rsidRPr="0026333C">
        <w:rPr>
          <w:rFonts w:ascii="Arial" w:hAnsi="Arial" w:cs="Arial"/>
          <w:sz w:val="26"/>
          <w:szCs w:val="26"/>
        </w:rPr>
        <w:t>коворкінг</w:t>
      </w:r>
      <w:proofErr w:type="spellEnd"/>
      <w:r w:rsidRPr="0026333C">
        <w:rPr>
          <w:rFonts w:ascii="Arial" w:hAnsi="Arial" w:cs="Arial"/>
          <w:sz w:val="26"/>
          <w:szCs w:val="26"/>
        </w:rPr>
        <w:t xml:space="preserve">, </w:t>
      </w:r>
      <w:proofErr w:type="spellStart"/>
      <w:r w:rsidRPr="0026333C">
        <w:rPr>
          <w:rFonts w:ascii="Arial" w:hAnsi="Arial" w:cs="Arial"/>
          <w:sz w:val="26"/>
          <w:szCs w:val="26"/>
        </w:rPr>
        <w:t>медіатека</w:t>
      </w:r>
      <w:proofErr w:type="spellEnd"/>
      <w:r w:rsidRPr="0026333C">
        <w:rPr>
          <w:rFonts w:ascii="Arial" w:hAnsi="Arial" w:cs="Arial"/>
          <w:sz w:val="26"/>
          <w:szCs w:val="26"/>
        </w:rPr>
        <w:t>, кафе.</w:t>
      </w:r>
    </w:p>
    <w:p w:rsidR="006B2620" w:rsidRPr="0026333C" w:rsidRDefault="006B2620" w:rsidP="000873B4">
      <w:pPr>
        <w:ind w:firstLine="708"/>
        <w:jc w:val="both"/>
        <w:rPr>
          <w:rFonts w:ascii="Arial" w:hAnsi="Arial" w:cs="Arial"/>
          <w:sz w:val="26"/>
          <w:szCs w:val="26"/>
        </w:rPr>
      </w:pPr>
      <w:r w:rsidRPr="0026333C">
        <w:rPr>
          <w:rFonts w:ascii="Arial" w:hAnsi="Arial" w:cs="Arial"/>
          <w:sz w:val="26"/>
          <w:szCs w:val="26"/>
        </w:rPr>
        <w:t xml:space="preserve">3.1.5. </w:t>
      </w:r>
      <w:r w:rsidR="000873B4" w:rsidRPr="0026333C">
        <w:rPr>
          <w:rFonts w:ascii="Arial" w:hAnsi="Arial" w:cs="Arial"/>
          <w:sz w:val="26"/>
          <w:szCs w:val="26"/>
        </w:rPr>
        <w:t>Створення Лекторію</w:t>
      </w:r>
      <w:r w:rsidRPr="0026333C">
        <w:rPr>
          <w:rFonts w:ascii="Arial" w:hAnsi="Arial" w:cs="Arial"/>
          <w:sz w:val="26"/>
          <w:szCs w:val="26"/>
        </w:rPr>
        <w:t xml:space="preserve"> </w:t>
      </w:r>
      <w:r w:rsidR="000873B4" w:rsidRPr="0026333C">
        <w:rPr>
          <w:rFonts w:ascii="Arial" w:hAnsi="Arial" w:cs="Arial"/>
          <w:sz w:val="26"/>
          <w:szCs w:val="26"/>
        </w:rPr>
        <w:t xml:space="preserve">– </w:t>
      </w:r>
      <w:r w:rsidRPr="0026333C">
        <w:rPr>
          <w:rFonts w:ascii="Arial" w:hAnsi="Arial" w:cs="Arial"/>
          <w:sz w:val="26"/>
          <w:szCs w:val="26"/>
        </w:rPr>
        <w:t>ключов</w:t>
      </w:r>
      <w:r w:rsidR="00DD74DB" w:rsidRPr="0026333C">
        <w:rPr>
          <w:rFonts w:ascii="Arial" w:hAnsi="Arial" w:cs="Arial"/>
          <w:sz w:val="26"/>
          <w:szCs w:val="26"/>
        </w:rPr>
        <w:t>ого міського освітнього простору</w:t>
      </w:r>
      <w:r w:rsidRPr="0026333C">
        <w:rPr>
          <w:rFonts w:ascii="Arial" w:hAnsi="Arial" w:cs="Arial"/>
          <w:sz w:val="26"/>
          <w:szCs w:val="26"/>
        </w:rPr>
        <w:t xml:space="preserve"> лекцій, конференцій, семінарів, розмов. </w:t>
      </w:r>
    </w:p>
    <w:p w:rsidR="006B2620" w:rsidRPr="0026333C" w:rsidRDefault="006B2620" w:rsidP="000873B4">
      <w:pPr>
        <w:ind w:firstLine="708"/>
        <w:jc w:val="both"/>
        <w:rPr>
          <w:rFonts w:ascii="Arial" w:hAnsi="Arial" w:cs="Arial"/>
          <w:sz w:val="26"/>
          <w:szCs w:val="26"/>
        </w:rPr>
      </w:pPr>
      <w:r w:rsidRPr="0026333C">
        <w:rPr>
          <w:rFonts w:ascii="Arial" w:hAnsi="Arial" w:cs="Arial"/>
          <w:sz w:val="26"/>
          <w:szCs w:val="26"/>
        </w:rPr>
        <w:t xml:space="preserve">3.1.6. Створення </w:t>
      </w:r>
      <w:r w:rsidR="00DD74DB" w:rsidRPr="0026333C">
        <w:rPr>
          <w:rFonts w:ascii="Arial" w:hAnsi="Arial" w:cs="Arial"/>
          <w:sz w:val="26"/>
          <w:szCs w:val="26"/>
        </w:rPr>
        <w:t xml:space="preserve">медіа </w:t>
      </w:r>
      <w:proofErr w:type="spellStart"/>
      <w:r w:rsidRPr="0026333C">
        <w:rPr>
          <w:rFonts w:ascii="Arial" w:hAnsi="Arial" w:cs="Arial"/>
          <w:sz w:val="26"/>
          <w:szCs w:val="26"/>
        </w:rPr>
        <w:t>хабу</w:t>
      </w:r>
      <w:proofErr w:type="spellEnd"/>
      <w:r w:rsidRPr="0026333C">
        <w:rPr>
          <w:rFonts w:ascii="Arial" w:hAnsi="Arial" w:cs="Arial"/>
          <w:sz w:val="26"/>
          <w:szCs w:val="26"/>
        </w:rPr>
        <w:t xml:space="preserve">  - інноваційного простору для проведення різного виду занять: медіа </w:t>
      </w:r>
      <w:proofErr w:type="spellStart"/>
      <w:r w:rsidRPr="0026333C">
        <w:rPr>
          <w:rFonts w:ascii="Arial" w:hAnsi="Arial" w:cs="Arial"/>
          <w:sz w:val="26"/>
          <w:szCs w:val="26"/>
        </w:rPr>
        <w:t>коворкінгу</w:t>
      </w:r>
      <w:proofErr w:type="spellEnd"/>
      <w:r w:rsidRPr="0026333C">
        <w:rPr>
          <w:rFonts w:ascii="Arial" w:hAnsi="Arial" w:cs="Arial"/>
          <w:sz w:val="26"/>
          <w:szCs w:val="26"/>
        </w:rPr>
        <w:t xml:space="preserve">, </w:t>
      </w:r>
      <w:proofErr w:type="spellStart"/>
      <w:r w:rsidRPr="0026333C">
        <w:rPr>
          <w:rFonts w:ascii="Arial" w:hAnsi="Arial" w:cs="Arial"/>
          <w:sz w:val="26"/>
          <w:szCs w:val="26"/>
        </w:rPr>
        <w:t>відеоконференцій</w:t>
      </w:r>
      <w:proofErr w:type="spellEnd"/>
      <w:r w:rsidRPr="0026333C">
        <w:rPr>
          <w:rFonts w:ascii="Arial" w:hAnsi="Arial" w:cs="Arial"/>
          <w:sz w:val="26"/>
          <w:szCs w:val="26"/>
        </w:rPr>
        <w:t xml:space="preserve">, освітніх </w:t>
      </w:r>
      <w:r w:rsidR="00F66905" w:rsidRPr="0026333C">
        <w:rPr>
          <w:rFonts w:ascii="Arial" w:hAnsi="Arial" w:cs="Arial"/>
          <w:sz w:val="26"/>
          <w:szCs w:val="26"/>
        </w:rPr>
        <w:t>програм, школи подкастів тощо</w:t>
      </w:r>
      <w:r w:rsidRPr="0026333C">
        <w:rPr>
          <w:rFonts w:ascii="Arial" w:hAnsi="Arial" w:cs="Arial"/>
          <w:sz w:val="26"/>
          <w:szCs w:val="26"/>
        </w:rPr>
        <w:t xml:space="preserve">.  </w:t>
      </w:r>
    </w:p>
    <w:p w:rsidR="006B2620" w:rsidRPr="0026333C" w:rsidRDefault="006B2620" w:rsidP="00F66905">
      <w:pPr>
        <w:ind w:firstLine="708"/>
        <w:jc w:val="both"/>
        <w:rPr>
          <w:rFonts w:ascii="Arial" w:hAnsi="Arial" w:cs="Arial"/>
          <w:sz w:val="26"/>
          <w:szCs w:val="26"/>
        </w:rPr>
      </w:pPr>
      <w:r w:rsidRPr="0026333C">
        <w:rPr>
          <w:rFonts w:ascii="Arial" w:hAnsi="Arial" w:cs="Arial"/>
          <w:sz w:val="26"/>
          <w:szCs w:val="26"/>
        </w:rPr>
        <w:t xml:space="preserve">3.1.7. </w:t>
      </w:r>
      <w:r w:rsidR="00F66905" w:rsidRPr="0026333C">
        <w:rPr>
          <w:rFonts w:ascii="Arial" w:hAnsi="Arial" w:cs="Arial"/>
          <w:sz w:val="26"/>
          <w:szCs w:val="26"/>
        </w:rPr>
        <w:t xml:space="preserve">Створення </w:t>
      </w:r>
      <w:r w:rsidR="00DD74DB" w:rsidRPr="0026333C">
        <w:rPr>
          <w:rFonts w:ascii="Arial" w:hAnsi="Arial" w:cs="Arial"/>
          <w:sz w:val="26"/>
          <w:szCs w:val="26"/>
        </w:rPr>
        <w:t>Просто</w:t>
      </w:r>
      <w:r w:rsidRPr="0026333C">
        <w:rPr>
          <w:rFonts w:ascii="Arial" w:hAnsi="Arial" w:cs="Arial"/>
          <w:sz w:val="26"/>
          <w:szCs w:val="26"/>
        </w:rPr>
        <w:t>р</w:t>
      </w:r>
      <w:r w:rsidR="00DD74DB" w:rsidRPr="0026333C">
        <w:rPr>
          <w:rFonts w:ascii="Arial" w:hAnsi="Arial" w:cs="Arial"/>
          <w:sz w:val="26"/>
          <w:szCs w:val="26"/>
        </w:rPr>
        <w:t>у</w:t>
      </w:r>
      <w:r w:rsidRPr="0026333C">
        <w:rPr>
          <w:rFonts w:ascii="Arial" w:hAnsi="Arial" w:cs="Arial"/>
          <w:sz w:val="26"/>
          <w:szCs w:val="26"/>
        </w:rPr>
        <w:t xml:space="preserve"> Дизайн стане основним місцем співпраці, </w:t>
      </w:r>
      <w:proofErr w:type="spellStart"/>
      <w:r w:rsidRPr="0026333C">
        <w:rPr>
          <w:rFonts w:ascii="Arial" w:hAnsi="Arial" w:cs="Arial"/>
          <w:sz w:val="26"/>
          <w:szCs w:val="26"/>
        </w:rPr>
        <w:t>співтворення</w:t>
      </w:r>
      <w:proofErr w:type="spellEnd"/>
      <w:r w:rsidRPr="0026333C">
        <w:rPr>
          <w:rFonts w:ascii="Arial" w:hAnsi="Arial" w:cs="Arial"/>
          <w:sz w:val="26"/>
          <w:szCs w:val="26"/>
        </w:rPr>
        <w:t xml:space="preserve">, неформальної освіти </w:t>
      </w:r>
      <w:r w:rsidR="00F66905" w:rsidRPr="0026333C">
        <w:rPr>
          <w:rFonts w:ascii="Arial" w:hAnsi="Arial" w:cs="Arial"/>
          <w:sz w:val="26"/>
          <w:szCs w:val="26"/>
        </w:rPr>
        <w:t>у</w:t>
      </w:r>
      <w:r w:rsidRPr="0026333C">
        <w:rPr>
          <w:rFonts w:ascii="Arial" w:hAnsi="Arial" w:cs="Arial"/>
          <w:sz w:val="26"/>
          <w:szCs w:val="26"/>
        </w:rPr>
        <w:t xml:space="preserve"> сфері сучасного дизайну. Тут розміщуватимуться майстерні, дискусійний простір, бібліотека, кафе.</w:t>
      </w:r>
    </w:p>
    <w:p w:rsidR="006B2620" w:rsidRPr="0026333C" w:rsidRDefault="006B2620" w:rsidP="00F66905">
      <w:pPr>
        <w:ind w:firstLine="708"/>
        <w:jc w:val="both"/>
        <w:rPr>
          <w:rFonts w:ascii="Arial" w:hAnsi="Arial" w:cs="Arial"/>
          <w:sz w:val="26"/>
          <w:szCs w:val="26"/>
        </w:rPr>
      </w:pPr>
      <w:r w:rsidRPr="0026333C">
        <w:rPr>
          <w:rFonts w:ascii="Arial" w:hAnsi="Arial" w:cs="Arial"/>
          <w:sz w:val="26"/>
          <w:szCs w:val="26"/>
        </w:rPr>
        <w:lastRenderedPageBreak/>
        <w:t xml:space="preserve">3.1.8. Організація робіт для збереження та підтримання </w:t>
      </w:r>
      <w:r w:rsidR="00F66905" w:rsidRPr="0026333C">
        <w:rPr>
          <w:rFonts w:ascii="Arial" w:hAnsi="Arial" w:cs="Arial"/>
          <w:sz w:val="26"/>
          <w:szCs w:val="26"/>
        </w:rPr>
        <w:t>у</w:t>
      </w:r>
      <w:r w:rsidRPr="0026333C">
        <w:rPr>
          <w:rFonts w:ascii="Arial" w:hAnsi="Arial" w:cs="Arial"/>
          <w:sz w:val="26"/>
          <w:szCs w:val="26"/>
        </w:rPr>
        <w:t xml:space="preserve"> належному стані приміщень та майна, які перебувають у господарському </w:t>
      </w:r>
      <w:r w:rsidR="00B656AE" w:rsidRPr="0026333C">
        <w:rPr>
          <w:rFonts w:ascii="Arial" w:hAnsi="Arial" w:cs="Arial"/>
          <w:sz w:val="26"/>
          <w:szCs w:val="26"/>
        </w:rPr>
        <w:t xml:space="preserve">віданні </w:t>
      </w:r>
      <w:r w:rsidR="00BF58B4" w:rsidRPr="0026333C">
        <w:rPr>
          <w:rFonts w:ascii="Arial" w:hAnsi="Arial" w:cs="Arial"/>
          <w:sz w:val="26"/>
          <w:szCs w:val="26"/>
        </w:rPr>
        <w:t xml:space="preserve">            </w:t>
      </w:r>
      <w:r w:rsidR="00B656AE" w:rsidRPr="0026333C">
        <w:rPr>
          <w:rFonts w:ascii="Arial" w:hAnsi="Arial" w:cs="Arial"/>
          <w:sz w:val="26"/>
          <w:szCs w:val="26"/>
        </w:rPr>
        <w:t xml:space="preserve">ЛКП </w:t>
      </w:r>
      <w:r w:rsidR="00B656AE" w:rsidRPr="0026333C">
        <w:rPr>
          <w:rFonts w:ascii="Arial" w:hAnsi="Arial" w:cs="Arial"/>
          <w:sz w:val="26"/>
          <w:szCs w:val="26"/>
          <w:lang w:val="en-US"/>
        </w:rPr>
        <w:t>"</w:t>
      </w:r>
      <w:r w:rsidRPr="0026333C">
        <w:rPr>
          <w:rFonts w:ascii="Arial" w:hAnsi="Arial" w:cs="Arial"/>
          <w:sz w:val="26"/>
          <w:szCs w:val="26"/>
        </w:rPr>
        <w:t>Львівське радіо</w:t>
      </w:r>
      <w:r w:rsidR="00B656AE" w:rsidRPr="0026333C">
        <w:rPr>
          <w:rFonts w:ascii="Arial" w:hAnsi="Arial" w:cs="Arial"/>
          <w:sz w:val="26"/>
          <w:szCs w:val="26"/>
          <w:lang w:val="en-US"/>
        </w:rPr>
        <w:t>"</w:t>
      </w:r>
      <w:r w:rsidRPr="0026333C">
        <w:rPr>
          <w:rFonts w:ascii="Arial" w:hAnsi="Arial" w:cs="Arial"/>
          <w:sz w:val="26"/>
          <w:szCs w:val="26"/>
        </w:rPr>
        <w:t xml:space="preserve"> та належать до комунальної власності Львівської міської територіальної громади, мають історичну цінність. </w:t>
      </w:r>
    </w:p>
    <w:p w:rsidR="006B2620" w:rsidRPr="0026333C" w:rsidRDefault="006B2620" w:rsidP="00B656AE">
      <w:pPr>
        <w:ind w:firstLine="708"/>
        <w:jc w:val="both"/>
        <w:rPr>
          <w:rFonts w:ascii="Arial" w:hAnsi="Arial" w:cs="Arial"/>
          <w:sz w:val="26"/>
          <w:szCs w:val="26"/>
        </w:rPr>
      </w:pPr>
      <w:r w:rsidRPr="0026333C">
        <w:rPr>
          <w:rFonts w:ascii="Arial" w:hAnsi="Arial" w:cs="Arial"/>
          <w:sz w:val="26"/>
          <w:szCs w:val="26"/>
        </w:rPr>
        <w:t xml:space="preserve">3.1.9. Налагодження партнерства з українськими та міжнародними організаціями з метою залучення досвіду, знань і ресурсів та консолідації зусиль для реалізації проектів. </w:t>
      </w:r>
    </w:p>
    <w:p w:rsidR="006B2620" w:rsidRPr="0026333C" w:rsidRDefault="006B2620" w:rsidP="00B656AE">
      <w:pPr>
        <w:ind w:firstLine="708"/>
        <w:jc w:val="both"/>
        <w:rPr>
          <w:rFonts w:ascii="Arial" w:hAnsi="Arial" w:cs="Arial"/>
          <w:sz w:val="26"/>
          <w:szCs w:val="26"/>
        </w:rPr>
      </w:pPr>
      <w:r w:rsidRPr="0026333C">
        <w:rPr>
          <w:rFonts w:ascii="Arial" w:hAnsi="Arial" w:cs="Arial"/>
          <w:sz w:val="26"/>
          <w:szCs w:val="26"/>
        </w:rPr>
        <w:t>3.1.10. Виконання іншої діяльності, що не суперечить статутним завданням, законодавству</w:t>
      </w:r>
      <w:r w:rsidR="00B656AE" w:rsidRPr="0026333C">
        <w:rPr>
          <w:rFonts w:ascii="Arial" w:hAnsi="Arial" w:cs="Arial"/>
          <w:sz w:val="26"/>
          <w:szCs w:val="26"/>
        </w:rPr>
        <w:t xml:space="preserve"> України</w:t>
      </w:r>
      <w:r w:rsidRPr="0026333C">
        <w:rPr>
          <w:rFonts w:ascii="Arial" w:hAnsi="Arial" w:cs="Arial"/>
          <w:sz w:val="26"/>
          <w:szCs w:val="26"/>
        </w:rPr>
        <w:t xml:space="preserve"> та сприяє розвитку соціально-культурних програм Львівської міської територіальної громади. </w:t>
      </w:r>
    </w:p>
    <w:p w:rsidR="006B2620" w:rsidRPr="0026333C" w:rsidRDefault="006B2620" w:rsidP="00D60173">
      <w:pPr>
        <w:jc w:val="both"/>
        <w:rPr>
          <w:rFonts w:ascii="Arial" w:hAnsi="Arial" w:cs="Arial"/>
          <w:sz w:val="26"/>
          <w:szCs w:val="26"/>
        </w:rPr>
      </w:pPr>
    </w:p>
    <w:p w:rsidR="006B2620" w:rsidRPr="0026333C" w:rsidRDefault="006B2620" w:rsidP="00B656AE">
      <w:pPr>
        <w:jc w:val="center"/>
        <w:rPr>
          <w:rFonts w:ascii="Arial" w:hAnsi="Arial" w:cs="Arial"/>
          <w:b/>
          <w:sz w:val="26"/>
          <w:szCs w:val="26"/>
        </w:rPr>
      </w:pPr>
      <w:bookmarkStart w:id="5" w:name="_Toc109986449"/>
      <w:bookmarkStart w:id="6" w:name="_Toc109986599"/>
      <w:r w:rsidRPr="0026333C">
        <w:rPr>
          <w:rFonts w:ascii="Arial" w:hAnsi="Arial" w:cs="Arial"/>
          <w:b/>
          <w:sz w:val="26"/>
          <w:szCs w:val="26"/>
        </w:rPr>
        <w:t>4. Фінансове забезпечення</w:t>
      </w:r>
      <w:bookmarkEnd w:id="5"/>
      <w:bookmarkEnd w:id="6"/>
    </w:p>
    <w:p w:rsidR="00707458" w:rsidRPr="0026333C" w:rsidRDefault="00707458" w:rsidP="00B656AE">
      <w:pPr>
        <w:jc w:val="center"/>
        <w:rPr>
          <w:rFonts w:ascii="Arial" w:hAnsi="Arial" w:cs="Arial"/>
          <w:b/>
          <w:sz w:val="26"/>
          <w:szCs w:val="26"/>
        </w:rPr>
      </w:pPr>
    </w:p>
    <w:p w:rsidR="006B2620" w:rsidRPr="0026333C" w:rsidRDefault="006B2620" w:rsidP="00707458">
      <w:pPr>
        <w:ind w:firstLine="708"/>
        <w:jc w:val="both"/>
        <w:rPr>
          <w:rFonts w:ascii="Arial" w:hAnsi="Arial" w:cs="Arial"/>
          <w:sz w:val="26"/>
          <w:szCs w:val="26"/>
        </w:rPr>
      </w:pPr>
      <w:r w:rsidRPr="0026333C">
        <w:rPr>
          <w:rFonts w:ascii="Arial" w:hAnsi="Arial" w:cs="Arial"/>
          <w:sz w:val="26"/>
          <w:szCs w:val="26"/>
        </w:rPr>
        <w:t>4.1. Фінансове забезпечення Програми здійснюється:</w:t>
      </w:r>
    </w:p>
    <w:p w:rsidR="006B2620" w:rsidRPr="0026333C" w:rsidRDefault="006B2620" w:rsidP="00707458">
      <w:pPr>
        <w:ind w:firstLine="708"/>
        <w:jc w:val="both"/>
        <w:rPr>
          <w:rFonts w:ascii="Arial" w:hAnsi="Arial" w:cs="Arial"/>
          <w:sz w:val="26"/>
          <w:szCs w:val="26"/>
        </w:rPr>
      </w:pPr>
      <w:r w:rsidRPr="0026333C">
        <w:rPr>
          <w:rFonts w:ascii="Arial" w:hAnsi="Arial" w:cs="Arial"/>
          <w:sz w:val="26"/>
          <w:szCs w:val="26"/>
        </w:rPr>
        <w:t xml:space="preserve">4.1.1. За рахунок коштів, передбачених у бюджеті Львівської міської територіальної громади </w:t>
      </w:r>
      <w:r w:rsidR="00707458" w:rsidRPr="0026333C">
        <w:rPr>
          <w:rFonts w:ascii="Arial" w:hAnsi="Arial" w:cs="Arial"/>
          <w:sz w:val="26"/>
          <w:szCs w:val="26"/>
        </w:rPr>
        <w:t>на відповідний бюджетний період.</w:t>
      </w:r>
      <w:r w:rsidR="00707458" w:rsidRPr="0026333C">
        <w:rPr>
          <w:rFonts w:ascii="Arial" w:hAnsi="Arial" w:cs="Arial"/>
          <w:sz w:val="26"/>
          <w:szCs w:val="26"/>
        </w:rPr>
        <w:tab/>
      </w:r>
    </w:p>
    <w:p w:rsidR="00AA5334" w:rsidRPr="0026333C" w:rsidRDefault="006B2620" w:rsidP="00707458">
      <w:pPr>
        <w:ind w:firstLine="708"/>
        <w:jc w:val="both"/>
        <w:rPr>
          <w:rFonts w:ascii="Arial" w:hAnsi="Arial" w:cs="Arial"/>
          <w:sz w:val="26"/>
          <w:szCs w:val="26"/>
        </w:rPr>
      </w:pPr>
      <w:r w:rsidRPr="0026333C">
        <w:rPr>
          <w:rFonts w:ascii="Arial" w:hAnsi="Arial" w:cs="Arial"/>
          <w:sz w:val="26"/>
          <w:szCs w:val="26"/>
        </w:rPr>
        <w:t>4.1.2. За рахунок коштів інвесторів, спонсорської допомоги, донорських коштів та грантів, у тому числі міжнародних.</w:t>
      </w:r>
    </w:p>
    <w:p w:rsidR="00AA5334" w:rsidRPr="0026333C" w:rsidRDefault="00AA5334" w:rsidP="00AA5334">
      <w:pPr>
        <w:ind w:firstLine="708"/>
        <w:jc w:val="both"/>
        <w:rPr>
          <w:rFonts w:ascii="Arial" w:hAnsi="Arial" w:cs="Arial"/>
          <w:sz w:val="26"/>
          <w:szCs w:val="26"/>
        </w:rPr>
      </w:pPr>
      <w:r w:rsidRPr="0026333C">
        <w:rPr>
          <w:rFonts w:ascii="Arial" w:hAnsi="Arial" w:cs="Arial"/>
          <w:sz w:val="26"/>
          <w:szCs w:val="26"/>
        </w:rPr>
        <w:t xml:space="preserve">4.1.3. Інших джерел, що не заборонені законодавством України. </w:t>
      </w:r>
    </w:p>
    <w:p w:rsidR="006B2620" w:rsidRPr="0026333C" w:rsidRDefault="006B2620" w:rsidP="00707458">
      <w:pPr>
        <w:ind w:firstLine="708"/>
        <w:jc w:val="both"/>
        <w:rPr>
          <w:rFonts w:ascii="Arial" w:hAnsi="Arial" w:cs="Arial"/>
          <w:sz w:val="26"/>
          <w:szCs w:val="26"/>
        </w:rPr>
      </w:pPr>
      <w:r w:rsidRPr="0026333C">
        <w:rPr>
          <w:rFonts w:ascii="Arial" w:hAnsi="Arial" w:cs="Arial"/>
          <w:sz w:val="26"/>
          <w:szCs w:val="26"/>
        </w:rPr>
        <w:t>4.2. Впродовж року обсяг фінансування Програми за рахунок коштів  бюджету Львівської міської територіальної громади може змінюватись відповідно до рішень міської ради про внесення змін до бюджету Львівської міської територіальної громади на відповідний рік, в</w:t>
      </w:r>
      <w:r w:rsidR="00707458" w:rsidRPr="0026333C">
        <w:rPr>
          <w:rFonts w:ascii="Arial" w:hAnsi="Arial" w:cs="Arial"/>
          <w:sz w:val="26"/>
          <w:szCs w:val="26"/>
        </w:rPr>
        <w:t>ідповідно до</w:t>
      </w:r>
      <w:r w:rsidRPr="0026333C">
        <w:rPr>
          <w:rFonts w:ascii="Arial" w:hAnsi="Arial" w:cs="Arial"/>
          <w:sz w:val="26"/>
          <w:szCs w:val="26"/>
        </w:rPr>
        <w:t xml:space="preserve"> наявного фінансування бюджету Львівської міської територіальної громади.</w:t>
      </w:r>
    </w:p>
    <w:p w:rsidR="006B2620" w:rsidRPr="0026333C" w:rsidRDefault="006B2620" w:rsidP="00707458">
      <w:pPr>
        <w:ind w:firstLine="708"/>
        <w:jc w:val="both"/>
        <w:rPr>
          <w:rFonts w:ascii="Arial" w:hAnsi="Arial" w:cs="Arial"/>
          <w:sz w:val="26"/>
          <w:szCs w:val="26"/>
        </w:rPr>
      </w:pPr>
      <w:r w:rsidRPr="0026333C">
        <w:rPr>
          <w:rFonts w:ascii="Arial" w:hAnsi="Arial" w:cs="Arial"/>
          <w:sz w:val="26"/>
          <w:szCs w:val="26"/>
        </w:rPr>
        <w:t xml:space="preserve">4.3. Головним розпорядником коштів виконання Програми є департамент </w:t>
      </w:r>
      <w:r w:rsidR="0026333C" w:rsidRPr="002705EA">
        <w:rPr>
          <w:rFonts w:ascii="Arial" w:hAnsi="Arial" w:cs="Arial"/>
          <w:sz w:val="26"/>
          <w:szCs w:val="26"/>
        </w:rPr>
        <w:t>освіти та культури</w:t>
      </w:r>
      <w:r w:rsidRPr="0026333C">
        <w:rPr>
          <w:rFonts w:ascii="Arial" w:hAnsi="Arial" w:cs="Arial"/>
          <w:sz w:val="26"/>
          <w:szCs w:val="26"/>
        </w:rPr>
        <w:t xml:space="preserve">.  </w:t>
      </w:r>
    </w:p>
    <w:p w:rsidR="006B2620" w:rsidRPr="0026333C" w:rsidRDefault="00707458" w:rsidP="00707458">
      <w:pPr>
        <w:ind w:firstLine="708"/>
        <w:jc w:val="both"/>
        <w:rPr>
          <w:rFonts w:ascii="Arial" w:hAnsi="Arial" w:cs="Arial"/>
          <w:sz w:val="26"/>
          <w:szCs w:val="26"/>
        </w:rPr>
      </w:pPr>
      <w:r w:rsidRPr="0026333C">
        <w:rPr>
          <w:rFonts w:ascii="Arial" w:hAnsi="Arial" w:cs="Arial"/>
          <w:sz w:val="26"/>
          <w:szCs w:val="26"/>
        </w:rPr>
        <w:t xml:space="preserve">4.4. Одержувачем коштів є ЛКП </w:t>
      </w:r>
      <w:r w:rsidRPr="0026333C">
        <w:rPr>
          <w:rFonts w:ascii="Arial" w:hAnsi="Arial" w:cs="Arial"/>
          <w:sz w:val="26"/>
          <w:szCs w:val="26"/>
          <w:lang w:val="en-US"/>
        </w:rPr>
        <w:t>"</w:t>
      </w:r>
      <w:r w:rsidRPr="0026333C">
        <w:rPr>
          <w:rFonts w:ascii="Arial" w:hAnsi="Arial" w:cs="Arial"/>
          <w:sz w:val="26"/>
          <w:szCs w:val="26"/>
        </w:rPr>
        <w:t>Львівське радіо</w:t>
      </w:r>
      <w:r w:rsidRPr="0026333C">
        <w:rPr>
          <w:rFonts w:ascii="Arial" w:hAnsi="Arial" w:cs="Arial"/>
          <w:sz w:val="26"/>
          <w:szCs w:val="26"/>
          <w:lang w:val="en-US"/>
        </w:rPr>
        <w:t>"</w:t>
      </w:r>
      <w:r w:rsidR="006B2620" w:rsidRPr="0026333C">
        <w:rPr>
          <w:rFonts w:ascii="Arial" w:hAnsi="Arial" w:cs="Arial"/>
          <w:sz w:val="26"/>
          <w:szCs w:val="26"/>
        </w:rPr>
        <w:t>.</w:t>
      </w:r>
    </w:p>
    <w:p w:rsidR="006B2620" w:rsidRPr="0026333C" w:rsidRDefault="006B2620" w:rsidP="00D60173">
      <w:pPr>
        <w:jc w:val="both"/>
        <w:rPr>
          <w:rFonts w:ascii="Arial" w:hAnsi="Arial" w:cs="Arial"/>
          <w:sz w:val="26"/>
          <w:szCs w:val="26"/>
        </w:rPr>
      </w:pPr>
    </w:p>
    <w:p w:rsidR="006B2620" w:rsidRPr="0026333C" w:rsidRDefault="006B2620" w:rsidP="00707458">
      <w:pPr>
        <w:jc w:val="center"/>
        <w:rPr>
          <w:rFonts w:ascii="Arial" w:hAnsi="Arial" w:cs="Arial"/>
          <w:b/>
          <w:sz w:val="26"/>
          <w:szCs w:val="26"/>
        </w:rPr>
      </w:pPr>
      <w:bookmarkStart w:id="7" w:name="_Toc109986450"/>
      <w:bookmarkStart w:id="8" w:name="_Toc109986600"/>
      <w:r w:rsidRPr="0026333C">
        <w:rPr>
          <w:rFonts w:ascii="Arial" w:hAnsi="Arial" w:cs="Arial"/>
          <w:b/>
          <w:sz w:val="26"/>
          <w:szCs w:val="26"/>
        </w:rPr>
        <w:t>5. Механізм реалізації Програми</w:t>
      </w:r>
      <w:bookmarkEnd w:id="7"/>
      <w:bookmarkEnd w:id="8"/>
    </w:p>
    <w:p w:rsidR="00CE4D0F" w:rsidRPr="0026333C" w:rsidRDefault="00CE4D0F" w:rsidP="00707458">
      <w:pPr>
        <w:jc w:val="center"/>
        <w:rPr>
          <w:rFonts w:ascii="Arial" w:hAnsi="Arial" w:cs="Arial"/>
          <w:b/>
          <w:sz w:val="26"/>
          <w:szCs w:val="26"/>
        </w:rPr>
      </w:pPr>
    </w:p>
    <w:p w:rsidR="006B2620" w:rsidRPr="0026333C" w:rsidRDefault="006B2620" w:rsidP="00CE4D0F">
      <w:pPr>
        <w:ind w:firstLine="708"/>
        <w:jc w:val="both"/>
        <w:rPr>
          <w:rFonts w:ascii="Arial" w:hAnsi="Arial" w:cs="Arial"/>
          <w:sz w:val="26"/>
          <w:szCs w:val="26"/>
        </w:rPr>
      </w:pPr>
      <w:r w:rsidRPr="0026333C">
        <w:rPr>
          <w:rFonts w:ascii="Arial" w:hAnsi="Arial" w:cs="Arial"/>
          <w:sz w:val="26"/>
          <w:szCs w:val="26"/>
        </w:rPr>
        <w:t>5.1. Реалізацію</w:t>
      </w:r>
      <w:r w:rsidR="00CE4D0F" w:rsidRPr="0026333C">
        <w:rPr>
          <w:rFonts w:ascii="Arial" w:hAnsi="Arial" w:cs="Arial"/>
          <w:sz w:val="26"/>
          <w:szCs w:val="26"/>
        </w:rPr>
        <w:t xml:space="preserve"> завдань Програми здійснює ЛКП </w:t>
      </w:r>
      <w:r w:rsidR="00CE4D0F" w:rsidRPr="0026333C">
        <w:rPr>
          <w:rFonts w:ascii="Arial" w:hAnsi="Arial" w:cs="Arial"/>
          <w:sz w:val="26"/>
          <w:szCs w:val="26"/>
          <w:lang w:val="en-US"/>
        </w:rPr>
        <w:t>"</w:t>
      </w:r>
      <w:r w:rsidR="00CE4D0F" w:rsidRPr="0026333C">
        <w:rPr>
          <w:rFonts w:ascii="Arial" w:hAnsi="Arial" w:cs="Arial"/>
          <w:sz w:val="26"/>
          <w:szCs w:val="26"/>
        </w:rPr>
        <w:t>Львівське радіо</w:t>
      </w:r>
      <w:r w:rsidR="00CE4D0F" w:rsidRPr="0026333C">
        <w:rPr>
          <w:rFonts w:ascii="Arial" w:hAnsi="Arial" w:cs="Arial"/>
          <w:sz w:val="26"/>
          <w:szCs w:val="26"/>
          <w:lang w:val="en-US"/>
        </w:rPr>
        <w:t>"</w:t>
      </w:r>
      <w:r w:rsidRPr="0026333C">
        <w:rPr>
          <w:rFonts w:ascii="Arial" w:hAnsi="Arial" w:cs="Arial"/>
          <w:sz w:val="26"/>
          <w:szCs w:val="26"/>
        </w:rPr>
        <w:t>.</w:t>
      </w:r>
    </w:p>
    <w:p w:rsidR="006B2620" w:rsidRPr="0026333C" w:rsidRDefault="006B2620" w:rsidP="00D60173">
      <w:pPr>
        <w:jc w:val="both"/>
        <w:rPr>
          <w:rFonts w:ascii="Arial" w:hAnsi="Arial" w:cs="Arial"/>
          <w:sz w:val="26"/>
          <w:szCs w:val="26"/>
        </w:rPr>
      </w:pPr>
    </w:p>
    <w:p w:rsidR="006B2620" w:rsidRPr="0026333C" w:rsidRDefault="006B2620" w:rsidP="00CE4D0F">
      <w:pPr>
        <w:jc w:val="center"/>
        <w:rPr>
          <w:rFonts w:ascii="Arial" w:hAnsi="Arial" w:cs="Arial"/>
          <w:b/>
          <w:sz w:val="26"/>
          <w:szCs w:val="26"/>
        </w:rPr>
      </w:pPr>
      <w:bookmarkStart w:id="9" w:name="_Toc109986451"/>
      <w:bookmarkStart w:id="10" w:name="_Toc109986601"/>
      <w:r w:rsidRPr="0026333C">
        <w:rPr>
          <w:rFonts w:ascii="Arial" w:hAnsi="Arial" w:cs="Arial"/>
          <w:b/>
          <w:sz w:val="26"/>
          <w:szCs w:val="26"/>
        </w:rPr>
        <w:t>6. Очікувані результати</w:t>
      </w:r>
      <w:bookmarkEnd w:id="9"/>
      <w:bookmarkEnd w:id="10"/>
    </w:p>
    <w:p w:rsidR="00CE4D0F" w:rsidRPr="0026333C" w:rsidRDefault="00CE4D0F" w:rsidP="00CE4D0F">
      <w:pPr>
        <w:jc w:val="center"/>
        <w:rPr>
          <w:rFonts w:ascii="Arial" w:hAnsi="Arial" w:cs="Arial"/>
          <w:b/>
          <w:sz w:val="26"/>
          <w:szCs w:val="26"/>
        </w:rPr>
      </w:pPr>
    </w:p>
    <w:p w:rsidR="006B2620" w:rsidRPr="0026333C" w:rsidRDefault="006B2620" w:rsidP="00CE4D0F">
      <w:pPr>
        <w:ind w:firstLine="708"/>
        <w:jc w:val="both"/>
        <w:rPr>
          <w:rFonts w:ascii="Arial" w:hAnsi="Arial" w:cs="Arial"/>
          <w:sz w:val="26"/>
          <w:szCs w:val="26"/>
        </w:rPr>
      </w:pPr>
      <w:r w:rsidRPr="0026333C">
        <w:rPr>
          <w:rFonts w:ascii="Arial" w:hAnsi="Arial" w:cs="Arial"/>
          <w:sz w:val="26"/>
          <w:szCs w:val="26"/>
        </w:rPr>
        <w:t xml:space="preserve">6.1. Завдяки успішному виконанню заходів Програми очікується досягнення таких результатів: </w:t>
      </w:r>
    </w:p>
    <w:p w:rsidR="006B2620" w:rsidRPr="0026333C" w:rsidRDefault="006B2620" w:rsidP="00CE4D0F">
      <w:pPr>
        <w:ind w:firstLine="708"/>
        <w:jc w:val="both"/>
        <w:rPr>
          <w:rFonts w:ascii="Arial" w:hAnsi="Arial" w:cs="Arial"/>
          <w:sz w:val="26"/>
          <w:szCs w:val="26"/>
        </w:rPr>
      </w:pPr>
      <w:r w:rsidRPr="0026333C">
        <w:rPr>
          <w:rFonts w:ascii="Arial" w:hAnsi="Arial" w:cs="Arial"/>
          <w:sz w:val="26"/>
          <w:szCs w:val="26"/>
        </w:rPr>
        <w:t xml:space="preserve">6.1.1. Розвиток медійної та культурної сфери Львівської міської територіальної громади.  </w:t>
      </w:r>
    </w:p>
    <w:p w:rsidR="006B2620" w:rsidRPr="0026333C" w:rsidRDefault="006B2620" w:rsidP="00CE4D0F">
      <w:pPr>
        <w:ind w:firstLine="708"/>
        <w:jc w:val="both"/>
        <w:rPr>
          <w:rFonts w:ascii="Arial" w:hAnsi="Arial" w:cs="Arial"/>
          <w:sz w:val="26"/>
          <w:szCs w:val="26"/>
        </w:rPr>
      </w:pPr>
      <w:r w:rsidRPr="0026333C">
        <w:rPr>
          <w:rFonts w:ascii="Arial" w:hAnsi="Arial" w:cs="Arial"/>
          <w:sz w:val="26"/>
          <w:szCs w:val="26"/>
        </w:rPr>
        <w:t xml:space="preserve">6.1.2. Розвиток креативних просторів та креативної індустрії міста. </w:t>
      </w:r>
    </w:p>
    <w:p w:rsidR="006B2620" w:rsidRPr="0026333C" w:rsidRDefault="006B2620" w:rsidP="00CE4D0F">
      <w:pPr>
        <w:ind w:firstLine="708"/>
        <w:jc w:val="both"/>
        <w:rPr>
          <w:rFonts w:ascii="Arial" w:hAnsi="Arial" w:cs="Arial"/>
          <w:sz w:val="26"/>
          <w:szCs w:val="26"/>
        </w:rPr>
      </w:pPr>
      <w:r w:rsidRPr="0026333C">
        <w:rPr>
          <w:rFonts w:ascii="Arial" w:hAnsi="Arial" w:cs="Arial"/>
          <w:sz w:val="26"/>
          <w:szCs w:val="26"/>
        </w:rPr>
        <w:t xml:space="preserve">6.1.3. Раціональне використання майна, що належить до комунальної власності Львівської міської територіальної громади. </w:t>
      </w:r>
    </w:p>
    <w:p w:rsidR="006B2620" w:rsidRPr="0026333C" w:rsidRDefault="006B2620" w:rsidP="00CE4D0F">
      <w:pPr>
        <w:ind w:firstLine="708"/>
        <w:jc w:val="both"/>
        <w:rPr>
          <w:rFonts w:ascii="Arial" w:hAnsi="Arial" w:cs="Arial"/>
          <w:sz w:val="26"/>
          <w:szCs w:val="26"/>
        </w:rPr>
      </w:pPr>
      <w:r w:rsidRPr="0026333C">
        <w:rPr>
          <w:rFonts w:ascii="Arial" w:hAnsi="Arial" w:cs="Arial"/>
          <w:sz w:val="26"/>
          <w:szCs w:val="26"/>
        </w:rPr>
        <w:t>6.1.4. Проведення комплексної модернізації технічного оснащення підприємства для надання якісних послуг та зменшення споживання ресурсів.</w:t>
      </w:r>
    </w:p>
    <w:p w:rsidR="00CE4D0F" w:rsidRPr="0026333C" w:rsidRDefault="00CE4D0F" w:rsidP="00D60173">
      <w:pPr>
        <w:jc w:val="both"/>
        <w:rPr>
          <w:rFonts w:ascii="Arial" w:hAnsi="Arial" w:cs="Arial"/>
          <w:sz w:val="26"/>
          <w:szCs w:val="26"/>
        </w:rPr>
      </w:pPr>
      <w:bookmarkStart w:id="11" w:name="_Toc109986452"/>
      <w:bookmarkStart w:id="12" w:name="_Toc109986602"/>
    </w:p>
    <w:p w:rsidR="006B2620" w:rsidRPr="0026333C" w:rsidRDefault="006B2620" w:rsidP="00CE4D0F">
      <w:pPr>
        <w:jc w:val="center"/>
        <w:rPr>
          <w:rFonts w:ascii="Arial" w:hAnsi="Arial" w:cs="Arial"/>
          <w:b/>
          <w:sz w:val="26"/>
          <w:szCs w:val="26"/>
        </w:rPr>
      </w:pPr>
      <w:r w:rsidRPr="0026333C">
        <w:rPr>
          <w:rFonts w:ascii="Arial" w:hAnsi="Arial" w:cs="Arial"/>
          <w:b/>
          <w:sz w:val="26"/>
          <w:szCs w:val="26"/>
        </w:rPr>
        <w:t>7. Координація та контроль за виконанням Програми</w:t>
      </w:r>
      <w:bookmarkEnd w:id="11"/>
      <w:bookmarkEnd w:id="12"/>
    </w:p>
    <w:p w:rsidR="00CE4D0F" w:rsidRPr="0026333C" w:rsidRDefault="00CE4D0F" w:rsidP="00CE4D0F">
      <w:pPr>
        <w:jc w:val="center"/>
        <w:rPr>
          <w:rFonts w:ascii="Arial" w:hAnsi="Arial" w:cs="Arial"/>
          <w:b/>
          <w:sz w:val="26"/>
          <w:szCs w:val="26"/>
        </w:rPr>
      </w:pPr>
    </w:p>
    <w:p w:rsidR="006B2620" w:rsidRPr="0026333C" w:rsidRDefault="006B2620" w:rsidP="00AA5334">
      <w:pPr>
        <w:ind w:firstLine="708"/>
        <w:jc w:val="both"/>
        <w:rPr>
          <w:rFonts w:ascii="Arial" w:hAnsi="Arial" w:cs="Arial"/>
          <w:sz w:val="26"/>
          <w:szCs w:val="26"/>
        </w:rPr>
      </w:pPr>
      <w:r w:rsidRPr="0026333C">
        <w:rPr>
          <w:rFonts w:ascii="Arial" w:hAnsi="Arial" w:cs="Arial"/>
          <w:sz w:val="26"/>
          <w:szCs w:val="26"/>
        </w:rPr>
        <w:t xml:space="preserve">7.1. Координацію та контроль за виконанням </w:t>
      </w:r>
      <w:r w:rsidR="00CE4D0F" w:rsidRPr="0026333C">
        <w:rPr>
          <w:rFonts w:ascii="Arial" w:hAnsi="Arial" w:cs="Arial"/>
          <w:sz w:val="26"/>
          <w:szCs w:val="26"/>
        </w:rPr>
        <w:t xml:space="preserve">Програми здійснює департамент </w:t>
      </w:r>
      <w:r w:rsidR="0026333C" w:rsidRPr="002705EA">
        <w:rPr>
          <w:rFonts w:ascii="Arial" w:hAnsi="Arial" w:cs="Arial"/>
          <w:sz w:val="26"/>
          <w:szCs w:val="26"/>
        </w:rPr>
        <w:t>освіти та культури</w:t>
      </w:r>
      <w:r w:rsidRPr="0026333C">
        <w:rPr>
          <w:rFonts w:ascii="Arial" w:hAnsi="Arial" w:cs="Arial"/>
          <w:sz w:val="26"/>
          <w:szCs w:val="26"/>
        </w:rPr>
        <w:t xml:space="preserve">. </w:t>
      </w:r>
    </w:p>
    <w:p w:rsidR="00232703" w:rsidRPr="0026333C" w:rsidRDefault="00232703" w:rsidP="00D60173">
      <w:pPr>
        <w:jc w:val="both"/>
        <w:rPr>
          <w:rFonts w:ascii="Arial" w:hAnsi="Arial" w:cs="Arial"/>
          <w:sz w:val="26"/>
          <w:szCs w:val="26"/>
        </w:rPr>
      </w:pPr>
    </w:p>
    <w:p w:rsidR="00F1066F" w:rsidRPr="0026333C" w:rsidRDefault="00F1066F" w:rsidP="00D60173">
      <w:pPr>
        <w:jc w:val="both"/>
        <w:rPr>
          <w:rFonts w:ascii="Arial" w:hAnsi="Arial" w:cs="Arial"/>
          <w:sz w:val="26"/>
          <w:szCs w:val="26"/>
        </w:rPr>
      </w:pPr>
    </w:p>
    <w:p w:rsidR="00F1066F" w:rsidRPr="0026333C" w:rsidRDefault="00F1066F" w:rsidP="00D60173">
      <w:pPr>
        <w:jc w:val="both"/>
        <w:rPr>
          <w:rFonts w:ascii="Arial" w:hAnsi="Arial" w:cs="Arial"/>
          <w:sz w:val="26"/>
          <w:szCs w:val="26"/>
        </w:rPr>
      </w:pPr>
    </w:p>
    <w:p w:rsidR="00377E4C" w:rsidRPr="0026333C" w:rsidRDefault="00F1066F" w:rsidP="00D60173">
      <w:pPr>
        <w:jc w:val="both"/>
        <w:rPr>
          <w:rFonts w:ascii="Arial" w:hAnsi="Arial" w:cs="Arial"/>
          <w:sz w:val="26"/>
          <w:szCs w:val="26"/>
        </w:rPr>
      </w:pPr>
      <w:r w:rsidRPr="0026333C">
        <w:rPr>
          <w:rFonts w:ascii="Arial" w:hAnsi="Arial" w:cs="Arial"/>
          <w:sz w:val="26"/>
          <w:szCs w:val="26"/>
        </w:rPr>
        <w:t>Секретар ради</w:t>
      </w:r>
      <w:r w:rsidRPr="0026333C">
        <w:rPr>
          <w:rFonts w:ascii="Arial" w:hAnsi="Arial" w:cs="Arial"/>
          <w:sz w:val="26"/>
          <w:szCs w:val="26"/>
        </w:rPr>
        <w:tab/>
      </w:r>
      <w:r w:rsidRPr="0026333C">
        <w:rPr>
          <w:rFonts w:ascii="Arial" w:hAnsi="Arial" w:cs="Arial"/>
          <w:sz w:val="26"/>
          <w:szCs w:val="26"/>
        </w:rPr>
        <w:tab/>
      </w:r>
      <w:r w:rsidRPr="0026333C">
        <w:rPr>
          <w:rFonts w:ascii="Arial" w:hAnsi="Arial" w:cs="Arial"/>
          <w:sz w:val="26"/>
          <w:szCs w:val="26"/>
        </w:rPr>
        <w:tab/>
      </w:r>
      <w:r w:rsidRPr="0026333C">
        <w:rPr>
          <w:rFonts w:ascii="Arial" w:hAnsi="Arial" w:cs="Arial"/>
          <w:sz w:val="26"/>
          <w:szCs w:val="26"/>
        </w:rPr>
        <w:tab/>
      </w:r>
      <w:r w:rsidRPr="0026333C">
        <w:rPr>
          <w:rFonts w:ascii="Arial" w:hAnsi="Arial" w:cs="Arial"/>
          <w:sz w:val="26"/>
          <w:szCs w:val="26"/>
        </w:rPr>
        <w:tab/>
      </w:r>
      <w:r w:rsidRPr="0026333C">
        <w:rPr>
          <w:rFonts w:ascii="Arial" w:hAnsi="Arial" w:cs="Arial"/>
          <w:sz w:val="26"/>
          <w:szCs w:val="26"/>
        </w:rPr>
        <w:tab/>
      </w:r>
      <w:r w:rsidRPr="0026333C">
        <w:rPr>
          <w:rFonts w:ascii="Arial" w:hAnsi="Arial" w:cs="Arial"/>
          <w:sz w:val="26"/>
          <w:szCs w:val="26"/>
        </w:rPr>
        <w:tab/>
        <w:t>Маркіян ЛОПАЧАК</w:t>
      </w:r>
    </w:p>
    <w:p w:rsidR="00CE4D0F" w:rsidRPr="0026333C" w:rsidRDefault="00CE4D0F" w:rsidP="00D60173">
      <w:pPr>
        <w:jc w:val="both"/>
        <w:rPr>
          <w:rFonts w:ascii="Arial" w:hAnsi="Arial" w:cs="Arial"/>
          <w:sz w:val="26"/>
          <w:szCs w:val="26"/>
        </w:rPr>
      </w:pPr>
    </w:p>
    <w:p w:rsidR="00CE4D0F" w:rsidRPr="0026333C" w:rsidRDefault="00CE4D0F" w:rsidP="00D60173">
      <w:pPr>
        <w:jc w:val="both"/>
        <w:rPr>
          <w:rFonts w:ascii="Arial" w:hAnsi="Arial" w:cs="Arial"/>
          <w:sz w:val="26"/>
          <w:szCs w:val="26"/>
        </w:rPr>
      </w:pPr>
      <w:r w:rsidRPr="0026333C">
        <w:rPr>
          <w:rFonts w:ascii="Arial" w:hAnsi="Arial" w:cs="Arial"/>
          <w:sz w:val="26"/>
          <w:szCs w:val="26"/>
        </w:rPr>
        <w:tab/>
        <w:t>Віза:</w:t>
      </w:r>
    </w:p>
    <w:p w:rsidR="00AA5334" w:rsidRPr="0026333C" w:rsidRDefault="00AA5334" w:rsidP="00D60173">
      <w:pPr>
        <w:jc w:val="both"/>
        <w:rPr>
          <w:rFonts w:ascii="Arial" w:hAnsi="Arial" w:cs="Arial"/>
          <w:sz w:val="26"/>
          <w:szCs w:val="26"/>
        </w:rPr>
      </w:pPr>
    </w:p>
    <w:p w:rsidR="00CE4D0F" w:rsidRDefault="00AA5334" w:rsidP="00D60173">
      <w:pPr>
        <w:jc w:val="both"/>
        <w:rPr>
          <w:rFonts w:ascii="Arial" w:hAnsi="Arial" w:cs="Arial"/>
          <w:sz w:val="26"/>
          <w:szCs w:val="26"/>
        </w:rPr>
      </w:pPr>
      <w:r w:rsidRPr="0026333C">
        <w:rPr>
          <w:rFonts w:ascii="Arial" w:hAnsi="Arial" w:cs="Arial"/>
          <w:sz w:val="26"/>
          <w:szCs w:val="26"/>
        </w:rPr>
        <w:t>Директор департаменту розвитку</w:t>
      </w:r>
      <w:r w:rsidRPr="0026333C">
        <w:rPr>
          <w:rFonts w:ascii="Arial" w:hAnsi="Arial" w:cs="Arial"/>
          <w:sz w:val="26"/>
          <w:szCs w:val="26"/>
        </w:rPr>
        <w:tab/>
      </w:r>
      <w:r w:rsidRPr="0026333C">
        <w:rPr>
          <w:rFonts w:ascii="Arial" w:hAnsi="Arial" w:cs="Arial"/>
          <w:sz w:val="26"/>
          <w:szCs w:val="26"/>
        </w:rPr>
        <w:tab/>
      </w:r>
      <w:r w:rsidRPr="0026333C">
        <w:rPr>
          <w:rFonts w:ascii="Arial" w:hAnsi="Arial" w:cs="Arial"/>
          <w:sz w:val="26"/>
          <w:szCs w:val="26"/>
        </w:rPr>
        <w:tab/>
      </w:r>
      <w:r w:rsidRPr="0026333C">
        <w:rPr>
          <w:rFonts w:ascii="Arial" w:hAnsi="Arial" w:cs="Arial"/>
          <w:sz w:val="26"/>
          <w:szCs w:val="26"/>
        </w:rPr>
        <w:tab/>
        <w:t>Наталія БУНДА</w:t>
      </w:r>
    </w:p>
    <w:p w:rsidR="0026333C" w:rsidRPr="0026333C" w:rsidRDefault="0026333C" w:rsidP="00D60173">
      <w:pPr>
        <w:jc w:val="both"/>
        <w:rPr>
          <w:rFonts w:ascii="Arial" w:hAnsi="Arial" w:cs="Arial"/>
          <w:sz w:val="26"/>
          <w:szCs w:val="26"/>
        </w:rPr>
      </w:pPr>
    </w:p>
    <w:sectPr w:rsidR="0026333C" w:rsidRPr="0026333C" w:rsidSect="00315BC4">
      <w:headerReference w:type="default" r:id="rId8"/>
      <w:pgSz w:w="11906" w:h="16838"/>
      <w:pgMar w:top="851" w:right="851" w:bottom="1134" w:left="1701"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F38" w:rsidRDefault="00B50F38">
      <w:r>
        <w:separator/>
      </w:r>
    </w:p>
  </w:endnote>
  <w:endnote w:type="continuationSeparator" w:id="0">
    <w:p w:rsidR="00B50F38" w:rsidRDefault="00B5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F38" w:rsidRDefault="00B50F38">
      <w:r>
        <w:separator/>
      </w:r>
    </w:p>
  </w:footnote>
  <w:footnote w:type="continuationSeparator" w:id="0">
    <w:p w:rsidR="00B50F38" w:rsidRDefault="00B5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26333C">
          <w:rPr>
            <w:noProof/>
          </w:rPr>
          <w:t>2</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36BA2CE0"/>
    <w:multiLevelType w:val="hybridMultilevel"/>
    <w:tmpl w:val="7C18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460A1"/>
    <w:multiLevelType w:val="multilevel"/>
    <w:tmpl w:val="DE169DAE"/>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3B4"/>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02FF5"/>
    <w:rsid w:val="00227E8D"/>
    <w:rsid w:val="00227FB6"/>
    <w:rsid w:val="00232703"/>
    <w:rsid w:val="00237A75"/>
    <w:rsid w:val="00237CAC"/>
    <w:rsid w:val="00253F1C"/>
    <w:rsid w:val="002568A8"/>
    <w:rsid w:val="0025791D"/>
    <w:rsid w:val="00260654"/>
    <w:rsid w:val="0026333C"/>
    <w:rsid w:val="002729D1"/>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3F98"/>
    <w:rsid w:val="0044766F"/>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96223"/>
    <w:rsid w:val="005A76F8"/>
    <w:rsid w:val="005A77D2"/>
    <w:rsid w:val="005B2385"/>
    <w:rsid w:val="005B7757"/>
    <w:rsid w:val="005C0F38"/>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620"/>
    <w:rsid w:val="006B2C75"/>
    <w:rsid w:val="006B53A4"/>
    <w:rsid w:val="006D5F5F"/>
    <w:rsid w:val="006E03A1"/>
    <w:rsid w:val="006E7CF8"/>
    <w:rsid w:val="006F07EA"/>
    <w:rsid w:val="006F3504"/>
    <w:rsid w:val="006F3CE3"/>
    <w:rsid w:val="006F7399"/>
    <w:rsid w:val="00705A25"/>
    <w:rsid w:val="00705DF2"/>
    <w:rsid w:val="00706B9D"/>
    <w:rsid w:val="00707458"/>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5C56"/>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B52F8"/>
    <w:rsid w:val="009B5EFE"/>
    <w:rsid w:val="009C09B0"/>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0F11"/>
    <w:rsid w:val="00A81C0D"/>
    <w:rsid w:val="00A84230"/>
    <w:rsid w:val="00A94620"/>
    <w:rsid w:val="00AA5334"/>
    <w:rsid w:val="00AB2B83"/>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50F38"/>
    <w:rsid w:val="00B616BB"/>
    <w:rsid w:val="00B61B01"/>
    <w:rsid w:val="00B64353"/>
    <w:rsid w:val="00B656AE"/>
    <w:rsid w:val="00B72E24"/>
    <w:rsid w:val="00B94300"/>
    <w:rsid w:val="00BB550D"/>
    <w:rsid w:val="00BC3E0E"/>
    <w:rsid w:val="00BE5FE3"/>
    <w:rsid w:val="00BF554D"/>
    <w:rsid w:val="00BF58B4"/>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E4D0F"/>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0173"/>
    <w:rsid w:val="00D62EFD"/>
    <w:rsid w:val="00D64FCA"/>
    <w:rsid w:val="00D66577"/>
    <w:rsid w:val="00D754C9"/>
    <w:rsid w:val="00D76E69"/>
    <w:rsid w:val="00D84658"/>
    <w:rsid w:val="00D87B18"/>
    <w:rsid w:val="00D95127"/>
    <w:rsid w:val="00DA654C"/>
    <w:rsid w:val="00DB326C"/>
    <w:rsid w:val="00DD56FC"/>
    <w:rsid w:val="00DD74DB"/>
    <w:rsid w:val="00DE2E79"/>
    <w:rsid w:val="00DE4148"/>
    <w:rsid w:val="00DF21A9"/>
    <w:rsid w:val="00DF3046"/>
    <w:rsid w:val="00E06897"/>
    <w:rsid w:val="00E0726A"/>
    <w:rsid w:val="00E12477"/>
    <w:rsid w:val="00E21EDC"/>
    <w:rsid w:val="00E307F8"/>
    <w:rsid w:val="00E30EF0"/>
    <w:rsid w:val="00E34AF9"/>
    <w:rsid w:val="00E37E6C"/>
    <w:rsid w:val="00E40738"/>
    <w:rsid w:val="00E610EE"/>
    <w:rsid w:val="00E87092"/>
    <w:rsid w:val="00E921A7"/>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66905"/>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35BCA4"/>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36658">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7F483-5CB7-428A-8844-A279031F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1255</Words>
  <Characters>9253</Characters>
  <Application>Microsoft Office Word</Application>
  <DocSecurity>0</DocSecurity>
  <Lines>77</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7</cp:revision>
  <cp:lastPrinted>2022-12-02T12:53:00Z</cp:lastPrinted>
  <dcterms:created xsi:type="dcterms:W3CDTF">2022-11-23T14:41:00Z</dcterms:created>
  <dcterms:modified xsi:type="dcterms:W3CDTF">2025-04-04T11:06:00Z</dcterms:modified>
</cp:coreProperties>
</file>