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12A" w:rsidRPr="00D70BF6" w:rsidRDefault="00D2012A" w:rsidP="00D2012A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 xml:space="preserve">Додаток </w:t>
      </w:r>
    </w:p>
    <w:p w:rsidR="00D2012A" w:rsidRPr="00D70BF6" w:rsidRDefault="00D2012A" w:rsidP="00D2012A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до ухвали  міської  ради</w:t>
      </w:r>
    </w:p>
    <w:p w:rsidR="00D2012A" w:rsidRPr="00D70BF6" w:rsidRDefault="00D2012A" w:rsidP="00D2012A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від ___________№____</w:t>
      </w:r>
    </w:p>
    <w:p w:rsidR="00D2012A" w:rsidRDefault="00D2012A" w:rsidP="00D2012A">
      <w:pPr>
        <w:jc w:val="both"/>
        <w:rPr>
          <w:rFonts w:ascii="Arial" w:hAnsi="Arial" w:cs="Arial"/>
          <w:sz w:val="26"/>
          <w:szCs w:val="26"/>
        </w:rPr>
      </w:pPr>
    </w:p>
    <w:p w:rsidR="00D2012A" w:rsidRDefault="00D2012A" w:rsidP="00D2012A">
      <w:pPr>
        <w:jc w:val="both"/>
        <w:rPr>
          <w:rFonts w:ascii="Arial" w:hAnsi="Arial" w:cs="Arial"/>
          <w:sz w:val="26"/>
          <w:szCs w:val="26"/>
        </w:rPr>
      </w:pPr>
    </w:p>
    <w:p w:rsidR="00912A4C" w:rsidRPr="00D70BF6" w:rsidRDefault="00D2012A" w:rsidP="00056D2D">
      <w:pPr>
        <w:ind w:left="6372" w:hanging="135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"</w:t>
      </w:r>
      <w:r w:rsidRPr="00D70BF6">
        <w:rPr>
          <w:rFonts w:ascii="Arial" w:hAnsi="Arial" w:cs="Arial"/>
          <w:sz w:val="26"/>
          <w:szCs w:val="26"/>
        </w:rPr>
        <w:t>Додаток</w:t>
      </w:r>
      <w:r>
        <w:rPr>
          <w:rFonts w:ascii="Arial" w:hAnsi="Arial" w:cs="Arial"/>
          <w:sz w:val="26"/>
          <w:szCs w:val="26"/>
        </w:rPr>
        <w:t xml:space="preserve"> </w:t>
      </w:r>
      <w:r w:rsidR="00056D2D">
        <w:rPr>
          <w:rFonts w:ascii="Arial" w:hAnsi="Arial" w:cs="Arial"/>
          <w:sz w:val="26"/>
          <w:szCs w:val="26"/>
        </w:rPr>
        <w:t>до Програми</w:t>
      </w:r>
    </w:p>
    <w:p w:rsidR="00912A4C" w:rsidRPr="00D70BF6" w:rsidRDefault="00912A4C" w:rsidP="00912A4C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056D2D" w:rsidRPr="00056D2D" w:rsidRDefault="00056D2D" w:rsidP="00056D2D">
      <w:pPr>
        <w:ind w:left="5387"/>
        <w:jc w:val="both"/>
        <w:rPr>
          <w:rFonts w:ascii="Arial" w:hAnsi="Arial" w:cs="Arial"/>
          <w:sz w:val="26"/>
          <w:szCs w:val="26"/>
        </w:rPr>
      </w:pPr>
      <w:r w:rsidRPr="00056D2D">
        <w:rPr>
          <w:rFonts w:ascii="Arial" w:hAnsi="Arial" w:cs="Arial"/>
          <w:sz w:val="26"/>
          <w:szCs w:val="26"/>
        </w:rPr>
        <w:t>Голові районної адміністрації</w:t>
      </w:r>
      <w:r w:rsidRPr="00056D2D">
        <w:rPr>
          <w:rFonts w:ascii="Arial" w:hAnsi="Arial" w:cs="Arial"/>
          <w:sz w:val="26"/>
          <w:szCs w:val="26"/>
        </w:rPr>
        <w:br/>
        <w:t>___________________________</w:t>
      </w:r>
      <w:r w:rsidRPr="00056D2D">
        <w:rPr>
          <w:rFonts w:ascii="Arial" w:hAnsi="Arial" w:cs="Arial"/>
          <w:sz w:val="26"/>
          <w:szCs w:val="26"/>
        </w:rPr>
        <w:br/>
      </w:r>
    </w:p>
    <w:p w:rsidR="00056D2D" w:rsidRPr="00056D2D" w:rsidRDefault="00056D2D" w:rsidP="00056D2D">
      <w:pPr>
        <w:jc w:val="center"/>
        <w:rPr>
          <w:rFonts w:ascii="Arial" w:hAnsi="Arial" w:cs="Arial"/>
          <w:sz w:val="26"/>
          <w:szCs w:val="26"/>
        </w:rPr>
      </w:pPr>
      <w:r w:rsidRPr="00056D2D">
        <w:rPr>
          <w:rFonts w:ascii="Arial" w:hAnsi="Arial" w:cs="Arial"/>
          <w:sz w:val="26"/>
          <w:szCs w:val="26"/>
        </w:rPr>
        <w:t>ЗАЯВА</w:t>
      </w:r>
    </w:p>
    <w:p w:rsidR="003B63D5" w:rsidRDefault="003B63D5" w:rsidP="00EB41DB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056D2D" w:rsidRDefault="00056D2D" w:rsidP="00EB41D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56D2D">
        <w:rPr>
          <w:rFonts w:ascii="Arial" w:hAnsi="Arial" w:cs="Arial"/>
          <w:sz w:val="26"/>
          <w:szCs w:val="26"/>
        </w:rPr>
        <w:t>Прошу розглянути заяву на часткову компенсацію вартості закупівлі обладнання, а саме:</w:t>
      </w:r>
      <w:r>
        <w:rPr>
          <w:rFonts w:ascii="Arial" w:hAnsi="Arial" w:cs="Arial"/>
          <w:sz w:val="26"/>
          <w:szCs w:val="26"/>
        </w:rPr>
        <w:t xml:space="preserve"> </w:t>
      </w:r>
      <w:r w:rsidRPr="00056D2D">
        <w:rPr>
          <w:rFonts w:ascii="Arial" w:hAnsi="Arial" w:cs="Arial"/>
          <w:sz w:val="26"/>
          <w:szCs w:val="26"/>
        </w:rPr>
        <w:t>______________</w:t>
      </w:r>
      <w:r>
        <w:rPr>
          <w:rFonts w:ascii="Arial" w:hAnsi="Arial" w:cs="Arial"/>
          <w:sz w:val="26"/>
          <w:szCs w:val="26"/>
        </w:rPr>
        <w:t>_______</w:t>
      </w:r>
      <w:r w:rsidRPr="00056D2D">
        <w:rPr>
          <w:rFonts w:ascii="Arial" w:hAnsi="Arial" w:cs="Arial"/>
          <w:sz w:val="26"/>
          <w:szCs w:val="26"/>
        </w:rPr>
        <w:t>___</w:t>
      </w:r>
      <w:r w:rsidR="00EB41DB">
        <w:rPr>
          <w:rFonts w:ascii="Arial" w:hAnsi="Arial" w:cs="Arial"/>
          <w:sz w:val="26"/>
          <w:szCs w:val="26"/>
        </w:rPr>
        <w:t>____________________</w:t>
      </w:r>
      <w:r w:rsidRPr="00056D2D">
        <w:rPr>
          <w:rFonts w:ascii="Arial" w:hAnsi="Arial" w:cs="Arial"/>
          <w:sz w:val="26"/>
          <w:szCs w:val="26"/>
        </w:rPr>
        <w:t xml:space="preserve">_ для забезпечення потреб співвласників багатоквартирного будинку за </w:t>
      </w:r>
      <w:proofErr w:type="spellStart"/>
      <w:r>
        <w:rPr>
          <w:rFonts w:ascii="Arial" w:hAnsi="Arial" w:cs="Arial"/>
          <w:sz w:val="26"/>
          <w:szCs w:val="26"/>
        </w:rPr>
        <w:t>адресою</w:t>
      </w:r>
      <w:proofErr w:type="spellEnd"/>
      <w:r>
        <w:rPr>
          <w:rFonts w:ascii="Arial" w:hAnsi="Arial" w:cs="Arial"/>
          <w:sz w:val="26"/>
          <w:szCs w:val="26"/>
        </w:rPr>
        <w:t>: __________________</w:t>
      </w:r>
      <w:r w:rsidR="00EB41DB">
        <w:rPr>
          <w:rFonts w:ascii="Arial" w:hAnsi="Arial" w:cs="Arial"/>
          <w:sz w:val="26"/>
          <w:szCs w:val="26"/>
        </w:rPr>
        <w:t>___________________</w:t>
      </w:r>
      <w:r>
        <w:rPr>
          <w:rFonts w:ascii="Arial" w:hAnsi="Arial" w:cs="Arial"/>
          <w:sz w:val="26"/>
          <w:szCs w:val="26"/>
        </w:rPr>
        <w:t>___________________</w:t>
      </w:r>
    </w:p>
    <w:p w:rsidR="00056D2D" w:rsidRDefault="00056D2D" w:rsidP="00056D2D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056D2D" w:rsidRPr="00056D2D" w:rsidRDefault="00056D2D" w:rsidP="00056D2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56D2D">
        <w:rPr>
          <w:rFonts w:ascii="Arial" w:hAnsi="Arial" w:cs="Arial"/>
          <w:sz w:val="26"/>
          <w:szCs w:val="26"/>
        </w:rPr>
        <w:t>Загальна вартість обладнання:</w:t>
      </w:r>
    </w:p>
    <w:p w:rsidR="00056D2D" w:rsidRPr="00EB41DB" w:rsidRDefault="00EB41DB" w:rsidP="00EB41DB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056D2D">
        <w:rPr>
          <w:rFonts w:ascii="Arial" w:hAnsi="Arial" w:cs="Arial"/>
          <w:sz w:val="26"/>
          <w:szCs w:val="26"/>
        </w:rPr>
        <w:t>–</w:t>
      </w:r>
      <w:r>
        <w:rPr>
          <w:rFonts w:ascii="Arial" w:hAnsi="Arial" w:cs="Arial"/>
          <w:sz w:val="26"/>
          <w:szCs w:val="26"/>
        </w:rPr>
        <w:t xml:space="preserve"> </w:t>
      </w:r>
      <w:r w:rsidR="00056D2D" w:rsidRPr="00EB41DB">
        <w:rPr>
          <w:rFonts w:ascii="Arial" w:hAnsi="Arial" w:cs="Arial"/>
          <w:sz w:val="26"/>
          <w:szCs w:val="26"/>
        </w:rPr>
        <w:t>е</w:t>
      </w:r>
      <w:r w:rsidRPr="00EB41DB">
        <w:rPr>
          <w:rFonts w:ascii="Arial" w:hAnsi="Arial" w:cs="Arial"/>
          <w:sz w:val="26"/>
          <w:szCs w:val="26"/>
        </w:rPr>
        <w:t>лектрогенератора __________ грн</w:t>
      </w:r>
      <w:r w:rsidR="00C64AE6">
        <w:rPr>
          <w:rFonts w:ascii="Arial" w:hAnsi="Arial" w:cs="Arial"/>
          <w:sz w:val="26"/>
          <w:szCs w:val="26"/>
        </w:rPr>
        <w:t>;</w:t>
      </w:r>
    </w:p>
    <w:p w:rsidR="00056D2D" w:rsidRPr="00C64AE6" w:rsidRDefault="00EB41DB" w:rsidP="00EB41DB">
      <w:pPr>
        <w:pStyle w:val="aa"/>
        <w:spacing w:after="0"/>
        <w:ind w:left="0" w:firstLine="709"/>
        <w:jc w:val="both"/>
        <w:rPr>
          <w:rFonts w:ascii="Arial" w:hAnsi="Arial" w:cs="Arial"/>
          <w:sz w:val="26"/>
          <w:szCs w:val="26"/>
          <w:lang w:val="uk-UA"/>
        </w:rPr>
      </w:pPr>
      <w:r w:rsidRPr="00056D2D">
        <w:rPr>
          <w:rFonts w:ascii="Arial" w:hAnsi="Arial" w:cs="Arial"/>
          <w:sz w:val="26"/>
          <w:szCs w:val="26"/>
        </w:rPr>
        <w:t>–</w:t>
      </w:r>
      <w:r>
        <w:rPr>
          <w:rFonts w:ascii="Arial" w:hAnsi="Arial" w:cs="Arial"/>
          <w:sz w:val="26"/>
          <w:szCs w:val="26"/>
          <w:lang w:val="uk-UA"/>
        </w:rPr>
        <w:t xml:space="preserve"> </w:t>
      </w:r>
      <w:proofErr w:type="spellStart"/>
      <w:r w:rsidR="00056D2D" w:rsidRPr="00EB41DB">
        <w:rPr>
          <w:rFonts w:ascii="Arial" w:hAnsi="Arial" w:cs="Arial"/>
          <w:sz w:val="26"/>
          <w:szCs w:val="26"/>
        </w:rPr>
        <w:t>акуму</w:t>
      </w:r>
      <w:r w:rsidRPr="00EB41DB">
        <w:rPr>
          <w:rFonts w:ascii="Arial" w:hAnsi="Arial" w:cs="Arial"/>
          <w:sz w:val="26"/>
          <w:szCs w:val="26"/>
        </w:rPr>
        <w:t>ляторних</w:t>
      </w:r>
      <w:proofErr w:type="spellEnd"/>
      <w:r w:rsidRPr="00EB41DB">
        <w:rPr>
          <w:rFonts w:ascii="Arial" w:hAnsi="Arial" w:cs="Arial"/>
          <w:sz w:val="26"/>
          <w:szCs w:val="26"/>
        </w:rPr>
        <w:t xml:space="preserve"> батарей __________ </w:t>
      </w:r>
      <w:proofErr w:type="spellStart"/>
      <w:r w:rsidRPr="00EB41DB">
        <w:rPr>
          <w:rFonts w:ascii="Arial" w:hAnsi="Arial" w:cs="Arial"/>
          <w:sz w:val="26"/>
          <w:szCs w:val="26"/>
        </w:rPr>
        <w:t>грн</w:t>
      </w:r>
      <w:proofErr w:type="spellEnd"/>
      <w:r w:rsidR="00C64AE6">
        <w:rPr>
          <w:rFonts w:ascii="Arial" w:hAnsi="Arial" w:cs="Arial"/>
          <w:sz w:val="26"/>
          <w:szCs w:val="26"/>
          <w:lang w:val="uk-UA"/>
        </w:rPr>
        <w:t>;</w:t>
      </w:r>
    </w:p>
    <w:p w:rsidR="00056D2D" w:rsidRPr="00056D2D" w:rsidRDefault="00EB41DB" w:rsidP="00EB41DB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056D2D">
        <w:rPr>
          <w:rFonts w:ascii="Arial" w:hAnsi="Arial" w:cs="Arial"/>
          <w:sz w:val="26"/>
          <w:szCs w:val="26"/>
        </w:rPr>
        <w:t>–</w:t>
      </w:r>
      <w:r>
        <w:rPr>
          <w:rFonts w:ascii="Arial" w:hAnsi="Arial" w:cs="Arial"/>
          <w:sz w:val="26"/>
          <w:szCs w:val="26"/>
        </w:rPr>
        <w:t xml:space="preserve"> </w:t>
      </w:r>
      <w:r w:rsidR="00056D2D" w:rsidRPr="00056D2D">
        <w:rPr>
          <w:rFonts w:ascii="Arial" w:hAnsi="Arial" w:cs="Arial"/>
          <w:sz w:val="26"/>
          <w:szCs w:val="26"/>
        </w:rPr>
        <w:t>сонячних панелей __________ грн</w:t>
      </w:r>
      <w:r w:rsidR="00C64AE6">
        <w:rPr>
          <w:rFonts w:ascii="Arial" w:hAnsi="Arial" w:cs="Arial"/>
          <w:sz w:val="26"/>
          <w:szCs w:val="26"/>
        </w:rPr>
        <w:t>;</w:t>
      </w:r>
    </w:p>
    <w:p w:rsidR="00056D2D" w:rsidRDefault="00EB41DB" w:rsidP="00EB41DB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056D2D">
        <w:rPr>
          <w:rFonts w:ascii="Arial" w:hAnsi="Arial" w:cs="Arial"/>
          <w:sz w:val="26"/>
          <w:szCs w:val="26"/>
        </w:rPr>
        <w:t>–</w:t>
      </w:r>
      <w:r>
        <w:rPr>
          <w:rFonts w:ascii="Arial" w:hAnsi="Arial" w:cs="Arial"/>
          <w:sz w:val="26"/>
          <w:szCs w:val="26"/>
        </w:rPr>
        <w:t xml:space="preserve"> </w:t>
      </w:r>
      <w:r w:rsidR="00056D2D" w:rsidRPr="00056D2D">
        <w:rPr>
          <w:rFonts w:ascii="Arial" w:hAnsi="Arial" w:cs="Arial"/>
          <w:sz w:val="26"/>
          <w:szCs w:val="26"/>
        </w:rPr>
        <w:t>гібр</w:t>
      </w:r>
      <w:r>
        <w:rPr>
          <w:rFonts w:ascii="Arial" w:hAnsi="Arial" w:cs="Arial"/>
          <w:sz w:val="26"/>
          <w:szCs w:val="26"/>
        </w:rPr>
        <w:t>идного інвертора __________ грн</w:t>
      </w:r>
      <w:r w:rsidR="00C64AE6">
        <w:rPr>
          <w:rFonts w:ascii="Arial" w:hAnsi="Arial" w:cs="Arial"/>
          <w:sz w:val="26"/>
          <w:szCs w:val="26"/>
        </w:rPr>
        <w:t>.</w:t>
      </w:r>
    </w:p>
    <w:p w:rsidR="00EB41DB" w:rsidRDefault="00EB41DB" w:rsidP="00056D2D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056D2D" w:rsidRDefault="00056D2D" w:rsidP="00056D2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56D2D">
        <w:rPr>
          <w:rFonts w:ascii="Arial" w:hAnsi="Arial" w:cs="Arial"/>
          <w:sz w:val="26"/>
          <w:szCs w:val="26"/>
        </w:rPr>
        <w:t>Технічні характеристики:</w:t>
      </w:r>
    </w:p>
    <w:p w:rsidR="00056D2D" w:rsidRDefault="00056D2D" w:rsidP="00056D2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56D2D">
        <w:rPr>
          <w:rFonts w:ascii="Arial" w:hAnsi="Arial" w:cs="Arial"/>
          <w:sz w:val="26"/>
          <w:szCs w:val="26"/>
        </w:rPr>
        <w:t xml:space="preserve">Обладнання зберігається за </w:t>
      </w:r>
      <w:proofErr w:type="spellStart"/>
      <w:r w:rsidRPr="00056D2D">
        <w:rPr>
          <w:rFonts w:ascii="Arial" w:hAnsi="Arial" w:cs="Arial"/>
          <w:sz w:val="26"/>
          <w:szCs w:val="26"/>
        </w:rPr>
        <w:t>адресою</w:t>
      </w:r>
      <w:proofErr w:type="spellEnd"/>
      <w:r w:rsidRPr="00056D2D">
        <w:rPr>
          <w:rFonts w:ascii="Arial" w:hAnsi="Arial" w:cs="Arial"/>
          <w:sz w:val="26"/>
          <w:szCs w:val="26"/>
        </w:rPr>
        <w:t>: __</w:t>
      </w:r>
      <w:r>
        <w:rPr>
          <w:rFonts w:ascii="Arial" w:hAnsi="Arial" w:cs="Arial"/>
          <w:sz w:val="26"/>
          <w:szCs w:val="26"/>
        </w:rPr>
        <w:t>________________________</w:t>
      </w:r>
      <w:r w:rsidRPr="00056D2D">
        <w:rPr>
          <w:rFonts w:ascii="Arial" w:hAnsi="Arial" w:cs="Arial"/>
          <w:sz w:val="26"/>
          <w:szCs w:val="26"/>
        </w:rPr>
        <w:t>_.</w:t>
      </w:r>
    </w:p>
    <w:p w:rsidR="00056D2D" w:rsidRDefault="00056D2D" w:rsidP="00056D2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56D2D">
        <w:rPr>
          <w:rFonts w:ascii="Arial" w:hAnsi="Arial" w:cs="Arial"/>
          <w:sz w:val="26"/>
          <w:szCs w:val="26"/>
        </w:rPr>
        <w:t>Зазначити, яке з переліченого обладнання є у будинку: ІТП, водяні насоси, ліфти.</w:t>
      </w:r>
    </w:p>
    <w:p w:rsidR="00056D2D" w:rsidRDefault="00056D2D" w:rsidP="00056D2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56D2D">
        <w:rPr>
          <w:rFonts w:ascii="Arial" w:hAnsi="Arial" w:cs="Arial"/>
          <w:sz w:val="26"/>
          <w:szCs w:val="26"/>
        </w:rPr>
        <w:t>Обладнання плану</w:t>
      </w:r>
      <w:r w:rsidR="00C64AE6">
        <w:rPr>
          <w:rFonts w:ascii="Arial" w:hAnsi="Arial" w:cs="Arial"/>
          <w:sz w:val="26"/>
          <w:szCs w:val="26"/>
        </w:rPr>
        <w:t xml:space="preserve">ють </w:t>
      </w:r>
      <w:r w:rsidRPr="00056D2D">
        <w:rPr>
          <w:rFonts w:ascii="Arial" w:hAnsi="Arial" w:cs="Arial"/>
          <w:sz w:val="26"/>
          <w:szCs w:val="26"/>
        </w:rPr>
        <w:t>використ</w:t>
      </w:r>
      <w:r w:rsidR="00C64AE6">
        <w:rPr>
          <w:rFonts w:ascii="Arial" w:hAnsi="Arial" w:cs="Arial"/>
          <w:sz w:val="26"/>
          <w:szCs w:val="26"/>
        </w:rPr>
        <w:t>овувати</w:t>
      </w:r>
      <w:r>
        <w:rPr>
          <w:rFonts w:ascii="Arial" w:hAnsi="Arial" w:cs="Arial"/>
          <w:sz w:val="26"/>
          <w:szCs w:val="26"/>
        </w:rPr>
        <w:t xml:space="preserve"> для </w:t>
      </w:r>
      <w:r w:rsidR="00C64AE6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________</w:t>
      </w:r>
      <w:r w:rsidR="00C64AE6">
        <w:rPr>
          <w:rFonts w:ascii="Arial" w:hAnsi="Arial" w:cs="Arial"/>
          <w:sz w:val="26"/>
          <w:szCs w:val="26"/>
        </w:rPr>
        <w:t>__</w:t>
      </w:r>
      <w:r>
        <w:rPr>
          <w:rFonts w:ascii="Arial" w:hAnsi="Arial" w:cs="Arial"/>
          <w:sz w:val="26"/>
          <w:szCs w:val="26"/>
        </w:rPr>
        <w:t>______</w:t>
      </w:r>
      <w:r w:rsidRPr="00056D2D">
        <w:rPr>
          <w:rFonts w:ascii="Arial" w:hAnsi="Arial" w:cs="Arial"/>
          <w:sz w:val="26"/>
          <w:szCs w:val="26"/>
        </w:rPr>
        <w:t>__</w:t>
      </w:r>
      <w:r>
        <w:rPr>
          <w:rFonts w:ascii="Arial" w:hAnsi="Arial" w:cs="Arial"/>
          <w:sz w:val="26"/>
          <w:szCs w:val="26"/>
        </w:rPr>
        <w:t>___</w:t>
      </w:r>
    </w:p>
    <w:p w:rsidR="00056D2D" w:rsidRDefault="00056D2D" w:rsidP="00056D2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________________________________________________________________</w:t>
      </w:r>
    </w:p>
    <w:p w:rsidR="00056D2D" w:rsidRDefault="00056D2D" w:rsidP="00056D2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56D2D">
        <w:rPr>
          <w:rFonts w:ascii="Arial" w:hAnsi="Arial" w:cs="Arial"/>
          <w:sz w:val="26"/>
          <w:szCs w:val="26"/>
        </w:rPr>
        <w:t>Банківські реквізити суб’єкта зве</w:t>
      </w:r>
      <w:r>
        <w:rPr>
          <w:rFonts w:ascii="Arial" w:hAnsi="Arial" w:cs="Arial"/>
          <w:sz w:val="26"/>
          <w:szCs w:val="26"/>
        </w:rPr>
        <w:t>рнення</w:t>
      </w:r>
      <w:r w:rsidR="00EB41DB">
        <w:rPr>
          <w:rFonts w:ascii="Arial" w:hAnsi="Arial" w:cs="Arial"/>
          <w:sz w:val="26"/>
          <w:szCs w:val="26"/>
        </w:rPr>
        <w:t>:</w:t>
      </w:r>
      <w:r>
        <w:rPr>
          <w:rFonts w:ascii="Arial" w:hAnsi="Arial" w:cs="Arial"/>
          <w:sz w:val="26"/>
          <w:szCs w:val="26"/>
        </w:rPr>
        <w:t xml:space="preserve"> ________________________</w:t>
      </w:r>
      <w:r w:rsidRPr="00056D2D">
        <w:rPr>
          <w:rFonts w:ascii="Arial" w:hAnsi="Arial" w:cs="Arial"/>
          <w:sz w:val="26"/>
          <w:szCs w:val="26"/>
        </w:rPr>
        <w:t>_</w:t>
      </w:r>
    </w:p>
    <w:p w:rsidR="00056D2D" w:rsidRDefault="00056D2D" w:rsidP="00056D2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________________________________________________________________</w:t>
      </w:r>
    </w:p>
    <w:p w:rsidR="00396955" w:rsidRPr="00396955" w:rsidRDefault="00396955" w:rsidP="00396955">
      <w:pPr>
        <w:ind w:firstLine="708"/>
        <w:jc w:val="both"/>
        <w:rPr>
          <w:rFonts w:ascii="Arial" w:hAnsi="Arial" w:cs="Arial"/>
          <w:sz w:val="26"/>
          <w:szCs w:val="26"/>
          <w:lang w:eastAsia="uk-UA"/>
        </w:rPr>
      </w:pPr>
      <w:r w:rsidRPr="00396955">
        <w:rPr>
          <w:rFonts w:ascii="Arial" w:hAnsi="Arial" w:cs="Arial"/>
          <w:sz w:val="26"/>
          <w:szCs w:val="26"/>
          <w:lang w:eastAsia="uk-UA"/>
        </w:rPr>
        <w:t>Кількість вікон, які підлягали заміні, ____ шт. і їх вартість</w:t>
      </w:r>
      <w:r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396955">
        <w:rPr>
          <w:rFonts w:ascii="Arial" w:hAnsi="Arial" w:cs="Arial"/>
          <w:sz w:val="26"/>
          <w:szCs w:val="26"/>
          <w:lang w:eastAsia="uk-UA"/>
        </w:rPr>
        <w:t>___</w:t>
      </w:r>
      <w:r>
        <w:rPr>
          <w:rFonts w:ascii="Arial" w:hAnsi="Arial" w:cs="Arial"/>
          <w:sz w:val="26"/>
          <w:szCs w:val="26"/>
          <w:lang w:eastAsia="uk-UA"/>
        </w:rPr>
        <w:t>____</w:t>
      </w:r>
      <w:r w:rsidRPr="00396955">
        <w:rPr>
          <w:rFonts w:ascii="Arial" w:hAnsi="Arial" w:cs="Arial"/>
          <w:sz w:val="26"/>
          <w:szCs w:val="26"/>
          <w:lang w:eastAsia="uk-UA"/>
        </w:rPr>
        <w:t>_ грн.</w:t>
      </w:r>
    </w:p>
    <w:p w:rsidR="00396955" w:rsidRPr="00396955" w:rsidRDefault="00396955" w:rsidP="00396955">
      <w:pPr>
        <w:ind w:firstLine="708"/>
        <w:jc w:val="both"/>
        <w:rPr>
          <w:rFonts w:ascii="Arial" w:hAnsi="Arial" w:cs="Arial"/>
          <w:sz w:val="26"/>
          <w:szCs w:val="26"/>
          <w:lang w:eastAsia="uk-UA"/>
        </w:rPr>
      </w:pPr>
      <w:r w:rsidRPr="00396955">
        <w:rPr>
          <w:rFonts w:ascii="Arial" w:hAnsi="Arial" w:cs="Arial"/>
          <w:sz w:val="26"/>
          <w:szCs w:val="26"/>
          <w:lang w:eastAsia="uk-UA"/>
        </w:rPr>
        <w:t>Кількість дверей, які підлягали заміні,</w:t>
      </w:r>
      <w:r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396955">
        <w:rPr>
          <w:rFonts w:ascii="Arial" w:hAnsi="Arial" w:cs="Arial"/>
          <w:sz w:val="26"/>
          <w:szCs w:val="26"/>
          <w:lang w:eastAsia="uk-UA"/>
        </w:rPr>
        <w:t>____ шт. і їх вартість_</w:t>
      </w:r>
      <w:r>
        <w:rPr>
          <w:rFonts w:ascii="Arial" w:hAnsi="Arial" w:cs="Arial"/>
          <w:sz w:val="26"/>
          <w:szCs w:val="26"/>
          <w:lang w:eastAsia="uk-UA"/>
        </w:rPr>
        <w:t>___</w:t>
      </w:r>
      <w:r w:rsidRPr="00396955">
        <w:rPr>
          <w:rFonts w:ascii="Arial" w:hAnsi="Arial" w:cs="Arial"/>
          <w:sz w:val="26"/>
          <w:szCs w:val="26"/>
          <w:lang w:eastAsia="uk-UA"/>
        </w:rPr>
        <w:t>___ грн.</w:t>
      </w:r>
    </w:p>
    <w:p w:rsidR="00056D2D" w:rsidRDefault="00056D2D" w:rsidP="00056D2D">
      <w:pPr>
        <w:jc w:val="both"/>
        <w:rPr>
          <w:rFonts w:ascii="Arial" w:hAnsi="Arial" w:cs="Arial"/>
          <w:sz w:val="26"/>
          <w:szCs w:val="26"/>
        </w:rPr>
      </w:pPr>
    </w:p>
    <w:p w:rsidR="00056D2D" w:rsidRDefault="00056D2D" w:rsidP="00056D2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56D2D">
        <w:rPr>
          <w:rFonts w:ascii="Arial" w:hAnsi="Arial" w:cs="Arial"/>
          <w:sz w:val="26"/>
          <w:szCs w:val="26"/>
        </w:rPr>
        <w:t>Додатки:</w:t>
      </w:r>
    </w:p>
    <w:p w:rsidR="00056D2D" w:rsidRDefault="00056D2D" w:rsidP="00056D2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56D2D">
        <w:rPr>
          <w:rFonts w:ascii="Arial" w:hAnsi="Arial" w:cs="Arial"/>
          <w:sz w:val="26"/>
          <w:szCs w:val="26"/>
        </w:rPr>
        <w:t>Копії платіжних документів (первинні документи, які підтверджують факт отримання обладнання та здійснення оплати за наданий товар).</w:t>
      </w:r>
    </w:p>
    <w:p w:rsidR="00056D2D" w:rsidRDefault="00056D2D" w:rsidP="00056D2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56D2D">
        <w:rPr>
          <w:rFonts w:ascii="Arial" w:hAnsi="Arial" w:cs="Arial"/>
          <w:sz w:val="26"/>
          <w:szCs w:val="26"/>
        </w:rPr>
        <w:t>Копії документів із зазначенням технічних характеристик та серійного номера (або інше заводське маркування).</w:t>
      </w:r>
    </w:p>
    <w:p w:rsidR="00056D2D" w:rsidRDefault="00056D2D" w:rsidP="00056D2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56D2D">
        <w:rPr>
          <w:rFonts w:ascii="Arial" w:hAnsi="Arial" w:cs="Arial"/>
          <w:sz w:val="26"/>
          <w:szCs w:val="26"/>
        </w:rPr>
        <w:t>Копія витягу з Єдиного державного реєстру юридичних осіб та фізичних осіб – підприємців юридичної особи, яка забезпечує утримання будинку.</w:t>
      </w:r>
    </w:p>
    <w:p w:rsidR="00056D2D" w:rsidRDefault="00056D2D" w:rsidP="00C64AE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56D2D">
        <w:rPr>
          <w:rFonts w:ascii="Arial" w:hAnsi="Arial" w:cs="Arial"/>
          <w:sz w:val="26"/>
          <w:szCs w:val="26"/>
        </w:rPr>
        <w:t>Документ, який підтверджує повноваження юридичної особи на управління спільним майном (копія договору чи витяг з протоколу).</w:t>
      </w:r>
    </w:p>
    <w:p w:rsidR="00056D2D" w:rsidRPr="00056D2D" w:rsidRDefault="00056D2D" w:rsidP="00056D2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64AE6">
        <w:rPr>
          <w:rFonts w:ascii="Arial" w:hAnsi="Arial" w:cs="Arial"/>
          <w:sz w:val="26"/>
          <w:szCs w:val="26"/>
        </w:rPr>
        <w:t>*</w:t>
      </w:r>
      <w:r w:rsidR="00C64AE6" w:rsidRPr="00C64AE6">
        <w:rPr>
          <w:rFonts w:ascii="Arial" w:hAnsi="Arial" w:cs="Arial"/>
          <w:sz w:val="26"/>
          <w:szCs w:val="26"/>
        </w:rPr>
        <w:t>д</w:t>
      </w:r>
      <w:r w:rsidRPr="00056D2D">
        <w:rPr>
          <w:rFonts w:ascii="Arial" w:hAnsi="Arial" w:cs="Arial"/>
          <w:sz w:val="26"/>
          <w:szCs w:val="26"/>
        </w:rPr>
        <w:t>ля вікон і дверей додатково:</w:t>
      </w:r>
    </w:p>
    <w:p w:rsidR="00056D2D" w:rsidRPr="00056D2D" w:rsidRDefault="00C64AE6" w:rsidP="00056D2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56D2D">
        <w:rPr>
          <w:rFonts w:ascii="Arial" w:hAnsi="Arial" w:cs="Arial"/>
          <w:sz w:val="26"/>
          <w:szCs w:val="26"/>
        </w:rPr>
        <w:t>–</w:t>
      </w:r>
      <w:r>
        <w:rPr>
          <w:rFonts w:ascii="Arial" w:hAnsi="Arial" w:cs="Arial"/>
          <w:sz w:val="26"/>
          <w:szCs w:val="26"/>
        </w:rPr>
        <w:t xml:space="preserve"> а</w:t>
      </w:r>
      <w:r w:rsidR="00056D2D" w:rsidRPr="00056D2D">
        <w:rPr>
          <w:rFonts w:ascii="Arial" w:hAnsi="Arial" w:cs="Arial"/>
          <w:sz w:val="26"/>
          <w:szCs w:val="26"/>
        </w:rPr>
        <w:t>кт комісійног</w:t>
      </w:r>
      <w:r>
        <w:rPr>
          <w:rFonts w:ascii="Arial" w:hAnsi="Arial" w:cs="Arial"/>
          <w:sz w:val="26"/>
          <w:szCs w:val="26"/>
        </w:rPr>
        <w:t>о обстеження пошкодженого майна;</w:t>
      </w:r>
    </w:p>
    <w:p w:rsidR="00056D2D" w:rsidRDefault="00C64AE6" w:rsidP="00056D2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056D2D">
        <w:rPr>
          <w:rFonts w:ascii="Arial" w:hAnsi="Arial" w:cs="Arial"/>
          <w:sz w:val="26"/>
          <w:szCs w:val="26"/>
        </w:rPr>
        <w:lastRenderedPageBreak/>
        <w:t>–</w:t>
      </w:r>
      <w:r>
        <w:rPr>
          <w:rFonts w:ascii="Arial" w:hAnsi="Arial" w:cs="Arial"/>
          <w:sz w:val="26"/>
          <w:szCs w:val="26"/>
        </w:rPr>
        <w:t xml:space="preserve"> ф</w:t>
      </w:r>
      <w:r w:rsidR="00056D2D" w:rsidRPr="00056D2D">
        <w:rPr>
          <w:rFonts w:ascii="Arial" w:hAnsi="Arial" w:cs="Arial"/>
          <w:sz w:val="26"/>
          <w:szCs w:val="26"/>
        </w:rPr>
        <w:t xml:space="preserve">отофіксація пошкоджень спільного майна будинку (вікна, віконні та дверні блоки на сходових клітках, у місцях загального користування, вхідні двері під’їздів </w:t>
      </w:r>
      <w:r w:rsidR="00056D2D">
        <w:rPr>
          <w:rFonts w:ascii="Arial" w:hAnsi="Arial" w:cs="Arial"/>
          <w:sz w:val="26"/>
          <w:szCs w:val="26"/>
        </w:rPr>
        <w:t>тощо).</w:t>
      </w:r>
    </w:p>
    <w:p w:rsidR="00D2012A" w:rsidRDefault="00D2012A" w:rsidP="00056D2D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D2012A" w:rsidRDefault="00D2012A" w:rsidP="00056D2D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056D2D" w:rsidRPr="00056D2D" w:rsidRDefault="00056D2D" w:rsidP="00056D2D">
      <w:pPr>
        <w:jc w:val="both"/>
        <w:rPr>
          <w:rFonts w:ascii="Arial" w:hAnsi="Arial" w:cs="Arial"/>
          <w:sz w:val="26"/>
          <w:szCs w:val="26"/>
        </w:rPr>
      </w:pPr>
      <w:r w:rsidRPr="00056D2D">
        <w:rPr>
          <w:rFonts w:ascii="Arial" w:hAnsi="Arial" w:cs="Arial"/>
          <w:sz w:val="26"/>
          <w:szCs w:val="26"/>
        </w:rPr>
        <w:t>_______________________ _________________________</w:t>
      </w:r>
    </w:p>
    <w:p w:rsidR="00056D2D" w:rsidRDefault="00056D2D" w:rsidP="00056D2D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Pr="00056D2D">
        <w:rPr>
          <w:rFonts w:ascii="Arial" w:hAnsi="Arial" w:cs="Arial"/>
          <w:sz w:val="22"/>
          <w:szCs w:val="22"/>
        </w:rPr>
        <w:t xml:space="preserve">(дата) </w:t>
      </w:r>
      <w:r w:rsidRPr="00056D2D">
        <w:rPr>
          <w:rFonts w:ascii="Arial" w:hAnsi="Arial" w:cs="Arial"/>
          <w:sz w:val="22"/>
          <w:szCs w:val="22"/>
        </w:rPr>
        <w:tab/>
      </w:r>
      <w:r w:rsidRPr="00056D2D">
        <w:rPr>
          <w:rFonts w:ascii="Arial" w:hAnsi="Arial" w:cs="Arial"/>
          <w:sz w:val="22"/>
          <w:szCs w:val="22"/>
        </w:rPr>
        <w:tab/>
      </w:r>
      <w:r w:rsidRPr="00056D2D">
        <w:rPr>
          <w:rFonts w:ascii="Arial" w:hAnsi="Arial" w:cs="Arial"/>
          <w:sz w:val="22"/>
          <w:szCs w:val="22"/>
        </w:rPr>
        <w:tab/>
      </w:r>
      <w:r w:rsidRPr="00056D2D">
        <w:rPr>
          <w:rFonts w:ascii="Arial" w:hAnsi="Arial" w:cs="Arial"/>
          <w:sz w:val="22"/>
          <w:szCs w:val="22"/>
        </w:rPr>
        <w:tab/>
        <w:t>(підпис)</w:t>
      </w:r>
      <w:r w:rsidR="00D2012A">
        <w:rPr>
          <w:rFonts w:ascii="Arial" w:hAnsi="Arial" w:cs="Arial"/>
          <w:sz w:val="22"/>
          <w:szCs w:val="22"/>
        </w:rPr>
        <w:t>"</w:t>
      </w:r>
    </w:p>
    <w:p w:rsidR="00D2012A" w:rsidRDefault="00D2012A" w:rsidP="00056D2D">
      <w:pPr>
        <w:ind w:left="708" w:firstLine="708"/>
        <w:jc w:val="both"/>
        <w:rPr>
          <w:rFonts w:ascii="Arial" w:hAnsi="Arial" w:cs="Arial"/>
          <w:sz w:val="22"/>
          <w:szCs w:val="22"/>
        </w:rPr>
      </w:pPr>
    </w:p>
    <w:p w:rsidR="00D2012A" w:rsidRDefault="00D2012A" w:rsidP="00056D2D">
      <w:pPr>
        <w:ind w:left="708" w:firstLine="708"/>
        <w:jc w:val="both"/>
        <w:rPr>
          <w:rFonts w:ascii="Arial" w:hAnsi="Arial" w:cs="Arial"/>
          <w:sz w:val="22"/>
          <w:szCs w:val="22"/>
        </w:rPr>
      </w:pPr>
    </w:p>
    <w:p w:rsidR="00D2012A" w:rsidRPr="00056D2D" w:rsidRDefault="00D2012A" w:rsidP="00056D2D">
      <w:pPr>
        <w:ind w:left="708" w:firstLine="708"/>
        <w:jc w:val="both"/>
        <w:rPr>
          <w:rFonts w:ascii="Arial" w:hAnsi="Arial" w:cs="Arial"/>
          <w:sz w:val="22"/>
          <w:szCs w:val="22"/>
        </w:rPr>
      </w:pPr>
    </w:p>
    <w:p w:rsidR="00D2012A" w:rsidRDefault="00D2012A" w:rsidP="00D2012A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Секретар ради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>Маркіян ЛОПАЧАК</w:t>
      </w:r>
    </w:p>
    <w:p w:rsidR="00D2012A" w:rsidRDefault="00D2012A" w:rsidP="00D2012A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D2012A" w:rsidRDefault="00D2012A" w:rsidP="00D2012A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Віза:</w:t>
      </w:r>
    </w:p>
    <w:p w:rsidR="00056D2D" w:rsidRDefault="00056D2D" w:rsidP="00912A4C">
      <w:pPr>
        <w:jc w:val="both"/>
        <w:rPr>
          <w:rFonts w:ascii="Arial" w:hAnsi="Arial" w:cs="Arial"/>
          <w:sz w:val="26"/>
          <w:szCs w:val="26"/>
        </w:rPr>
      </w:pPr>
    </w:p>
    <w:p w:rsidR="00C25615" w:rsidRDefault="00C25615" w:rsidP="00C2561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Директор департаменту</w:t>
      </w:r>
    </w:p>
    <w:p w:rsidR="00C25615" w:rsidRDefault="00C25615" w:rsidP="00C2561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житлового господарства</w:t>
      </w:r>
    </w:p>
    <w:p w:rsidR="0044755C" w:rsidRPr="00AC2B65" w:rsidRDefault="00C25615" w:rsidP="003B63D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та інфраструктури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Оксана ПРИГОДА</w:t>
      </w:r>
    </w:p>
    <w:sectPr w:rsidR="0044755C" w:rsidRPr="00AC2B65" w:rsidSect="00D2012A">
      <w:headerReference w:type="default" r:id="rId8"/>
      <w:pgSz w:w="11906" w:h="16838"/>
      <w:pgMar w:top="567" w:right="567" w:bottom="1418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52A" w:rsidRDefault="00CB552A">
      <w:r>
        <w:separator/>
      </w:r>
    </w:p>
  </w:endnote>
  <w:endnote w:type="continuationSeparator" w:id="0">
    <w:p w:rsidR="00CB552A" w:rsidRDefault="00CB5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52A" w:rsidRDefault="00CB552A">
      <w:r>
        <w:separator/>
      </w:r>
    </w:p>
  </w:footnote>
  <w:footnote w:type="continuationSeparator" w:id="0">
    <w:p w:rsidR="00CB552A" w:rsidRDefault="00CB5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12A">
          <w:rPr>
            <w:noProof/>
          </w:rPr>
          <w:t>2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BB276A"/>
    <w:multiLevelType w:val="multilevel"/>
    <w:tmpl w:val="A15CC4F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042D6C49"/>
    <w:multiLevelType w:val="hybridMultilevel"/>
    <w:tmpl w:val="206C59C2"/>
    <w:lvl w:ilvl="0" w:tplc="8376CEA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8CA5FBC"/>
    <w:multiLevelType w:val="hybridMultilevel"/>
    <w:tmpl w:val="37FAB98C"/>
    <w:lvl w:ilvl="0" w:tplc="27042C84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CC84EA4"/>
    <w:multiLevelType w:val="hybridMultilevel"/>
    <w:tmpl w:val="AFC834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16955"/>
    <w:multiLevelType w:val="multilevel"/>
    <w:tmpl w:val="FD52DB1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9" w15:restartNumberingAfterBreak="0">
    <w:nsid w:val="3AB15BE3"/>
    <w:multiLevelType w:val="hybridMultilevel"/>
    <w:tmpl w:val="2B8E2E3C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470B1"/>
    <w:multiLevelType w:val="hybridMultilevel"/>
    <w:tmpl w:val="15560912"/>
    <w:lvl w:ilvl="0" w:tplc="83B8C002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4861398"/>
    <w:multiLevelType w:val="hybridMultilevel"/>
    <w:tmpl w:val="F6FE3A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60199"/>
    <w:multiLevelType w:val="hybridMultilevel"/>
    <w:tmpl w:val="D25C9BDA"/>
    <w:lvl w:ilvl="0" w:tplc="9E28CC50">
      <w:numFmt w:val="bullet"/>
      <w:lvlText w:val="-"/>
      <w:lvlJc w:val="left"/>
      <w:pPr>
        <w:ind w:left="121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FA4F230">
      <w:numFmt w:val="bullet"/>
      <w:lvlText w:val="•"/>
      <w:lvlJc w:val="left"/>
      <w:pPr>
        <w:ind w:left="1066" w:hanging="708"/>
      </w:pPr>
      <w:rPr>
        <w:rFonts w:hint="default"/>
        <w:lang w:val="uk-UA" w:eastAsia="en-US" w:bidi="ar-SA"/>
      </w:rPr>
    </w:lvl>
    <w:lvl w:ilvl="2" w:tplc="A60C886E">
      <w:numFmt w:val="bullet"/>
      <w:lvlText w:val="•"/>
      <w:lvlJc w:val="left"/>
      <w:pPr>
        <w:ind w:left="2013" w:hanging="708"/>
      </w:pPr>
      <w:rPr>
        <w:rFonts w:hint="default"/>
        <w:lang w:val="uk-UA" w:eastAsia="en-US" w:bidi="ar-SA"/>
      </w:rPr>
    </w:lvl>
    <w:lvl w:ilvl="3" w:tplc="7AEE77DC">
      <w:numFmt w:val="bullet"/>
      <w:lvlText w:val="•"/>
      <w:lvlJc w:val="left"/>
      <w:pPr>
        <w:ind w:left="2959" w:hanging="708"/>
      </w:pPr>
      <w:rPr>
        <w:rFonts w:hint="default"/>
        <w:lang w:val="uk-UA" w:eastAsia="en-US" w:bidi="ar-SA"/>
      </w:rPr>
    </w:lvl>
    <w:lvl w:ilvl="4" w:tplc="9436766E">
      <w:numFmt w:val="bullet"/>
      <w:lvlText w:val="•"/>
      <w:lvlJc w:val="left"/>
      <w:pPr>
        <w:ind w:left="3906" w:hanging="708"/>
      </w:pPr>
      <w:rPr>
        <w:rFonts w:hint="default"/>
        <w:lang w:val="uk-UA" w:eastAsia="en-US" w:bidi="ar-SA"/>
      </w:rPr>
    </w:lvl>
    <w:lvl w:ilvl="5" w:tplc="D6A631F2">
      <w:numFmt w:val="bullet"/>
      <w:lvlText w:val="•"/>
      <w:lvlJc w:val="left"/>
      <w:pPr>
        <w:ind w:left="4853" w:hanging="708"/>
      </w:pPr>
      <w:rPr>
        <w:rFonts w:hint="default"/>
        <w:lang w:val="uk-UA" w:eastAsia="en-US" w:bidi="ar-SA"/>
      </w:rPr>
    </w:lvl>
    <w:lvl w:ilvl="6" w:tplc="81C6F4AE">
      <w:numFmt w:val="bullet"/>
      <w:lvlText w:val="•"/>
      <w:lvlJc w:val="left"/>
      <w:pPr>
        <w:ind w:left="5799" w:hanging="708"/>
      </w:pPr>
      <w:rPr>
        <w:rFonts w:hint="default"/>
        <w:lang w:val="uk-UA" w:eastAsia="en-US" w:bidi="ar-SA"/>
      </w:rPr>
    </w:lvl>
    <w:lvl w:ilvl="7" w:tplc="5C2EB39C">
      <w:numFmt w:val="bullet"/>
      <w:lvlText w:val="•"/>
      <w:lvlJc w:val="left"/>
      <w:pPr>
        <w:ind w:left="6746" w:hanging="708"/>
      </w:pPr>
      <w:rPr>
        <w:rFonts w:hint="default"/>
        <w:lang w:val="uk-UA" w:eastAsia="en-US" w:bidi="ar-SA"/>
      </w:rPr>
    </w:lvl>
    <w:lvl w:ilvl="8" w:tplc="EAEE572A">
      <w:numFmt w:val="bullet"/>
      <w:lvlText w:val="•"/>
      <w:lvlJc w:val="left"/>
      <w:pPr>
        <w:ind w:left="7692" w:hanging="708"/>
      </w:pPr>
      <w:rPr>
        <w:rFonts w:hint="default"/>
        <w:lang w:val="uk-UA" w:eastAsia="en-US" w:bidi="ar-SA"/>
      </w:r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12"/>
  </w:num>
  <w:num w:numId="5">
    <w:abstractNumId w:val="4"/>
  </w:num>
  <w:num w:numId="6">
    <w:abstractNumId w:val="8"/>
  </w:num>
  <w:num w:numId="7">
    <w:abstractNumId w:val="1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6D2D"/>
    <w:rsid w:val="00075C77"/>
    <w:rsid w:val="00081CE9"/>
    <w:rsid w:val="0008295F"/>
    <w:rsid w:val="00083C7A"/>
    <w:rsid w:val="00085B55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A2584"/>
    <w:rsid w:val="000D3DD9"/>
    <w:rsid w:val="000D4620"/>
    <w:rsid w:val="000D687B"/>
    <w:rsid w:val="000E0FC9"/>
    <w:rsid w:val="000E2509"/>
    <w:rsid w:val="000E650C"/>
    <w:rsid w:val="000F4050"/>
    <w:rsid w:val="000F74FA"/>
    <w:rsid w:val="0010480F"/>
    <w:rsid w:val="001076A4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666A4"/>
    <w:rsid w:val="00274EFD"/>
    <w:rsid w:val="00281816"/>
    <w:rsid w:val="002821CE"/>
    <w:rsid w:val="0029112D"/>
    <w:rsid w:val="002C098F"/>
    <w:rsid w:val="002D7A52"/>
    <w:rsid w:val="002E15F2"/>
    <w:rsid w:val="002E2E27"/>
    <w:rsid w:val="002F0DDF"/>
    <w:rsid w:val="002F657B"/>
    <w:rsid w:val="003001DB"/>
    <w:rsid w:val="00315BC4"/>
    <w:rsid w:val="00325F2B"/>
    <w:rsid w:val="0033353D"/>
    <w:rsid w:val="00350715"/>
    <w:rsid w:val="00355629"/>
    <w:rsid w:val="0036075C"/>
    <w:rsid w:val="00365DC5"/>
    <w:rsid w:val="00370BDD"/>
    <w:rsid w:val="003737B1"/>
    <w:rsid w:val="00373D03"/>
    <w:rsid w:val="00376AED"/>
    <w:rsid w:val="00377E4C"/>
    <w:rsid w:val="003941C8"/>
    <w:rsid w:val="00395AF8"/>
    <w:rsid w:val="00396955"/>
    <w:rsid w:val="00397010"/>
    <w:rsid w:val="0039784C"/>
    <w:rsid w:val="003A3DB9"/>
    <w:rsid w:val="003B3AED"/>
    <w:rsid w:val="003B63D5"/>
    <w:rsid w:val="003C3048"/>
    <w:rsid w:val="003C39DE"/>
    <w:rsid w:val="003C3B42"/>
    <w:rsid w:val="003D2F83"/>
    <w:rsid w:val="003E2EA3"/>
    <w:rsid w:val="003E42AB"/>
    <w:rsid w:val="003E44E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25E08"/>
    <w:rsid w:val="00430A37"/>
    <w:rsid w:val="0043358E"/>
    <w:rsid w:val="00437260"/>
    <w:rsid w:val="0044089E"/>
    <w:rsid w:val="00442B4E"/>
    <w:rsid w:val="00443997"/>
    <w:rsid w:val="0044755C"/>
    <w:rsid w:val="0044766F"/>
    <w:rsid w:val="004477F9"/>
    <w:rsid w:val="00451C71"/>
    <w:rsid w:val="004526ED"/>
    <w:rsid w:val="0045537C"/>
    <w:rsid w:val="00456CE5"/>
    <w:rsid w:val="00480C2D"/>
    <w:rsid w:val="00486F75"/>
    <w:rsid w:val="0049184C"/>
    <w:rsid w:val="0049290F"/>
    <w:rsid w:val="00493616"/>
    <w:rsid w:val="004956B3"/>
    <w:rsid w:val="004A60E1"/>
    <w:rsid w:val="004A72E3"/>
    <w:rsid w:val="004B4B1D"/>
    <w:rsid w:val="004B5305"/>
    <w:rsid w:val="004C0AA1"/>
    <w:rsid w:val="004C368C"/>
    <w:rsid w:val="004C7946"/>
    <w:rsid w:val="004D2C71"/>
    <w:rsid w:val="004D2E5B"/>
    <w:rsid w:val="004E348B"/>
    <w:rsid w:val="004E46C1"/>
    <w:rsid w:val="004E4BF0"/>
    <w:rsid w:val="004F217A"/>
    <w:rsid w:val="004F4DF7"/>
    <w:rsid w:val="004F6C32"/>
    <w:rsid w:val="004F7EA1"/>
    <w:rsid w:val="00505E9B"/>
    <w:rsid w:val="00510276"/>
    <w:rsid w:val="0051204D"/>
    <w:rsid w:val="0051218A"/>
    <w:rsid w:val="00512868"/>
    <w:rsid w:val="005212FD"/>
    <w:rsid w:val="00525ECA"/>
    <w:rsid w:val="00535378"/>
    <w:rsid w:val="00537EBC"/>
    <w:rsid w:val="0054786C"/>
    <w:rsid w:val="0055274F"/>
    <w:rsid w:val="00556BA1"/>
    <w:rsid w:val="00556CF2"/>
    <w:rsid w:val="00557DCD"/>
    <w:rsid w:val="005624ED"/>
    <w:rsid w:val="00562C0B"/>
    <w:rsid w:val="00562D6D"/>
    <w:rsid w:val="00581213"/>
    <w:rsid w:val="005A76F8"/>
    <w:rsid w:val="005A77D2"/>
    <w:rsid w:val="005B2385"/>
    <w:rsid w:val="005B7757"/>
    <w:rsid w:val="005C0F38"/>
    <w:rsid w:val="005D0F50"/>
    <w:rsid w:val="0062338C"/>
    <w:rsid w:val="0062707A"/>
    <w:rsid w:val="0063194D"/>
    <w:rsid w:val="00631F26"/>
    <w:rsid w:val="00631FAF"/>
    <w:rsid w:val="00632396"/>
    <w:rsid w:val="006336EF"/>
    <w:rsid w:val="00634A05"/>
    <w:rsid w:val="00634E22"/>
    <w:rsid w:val="00644B0C"/>
    <w:rsid w:val="0065377A"/>
    <w:rsid w:val="00655ACA"/>
    <w:rsid w:val="00661945"/>
    <w:rsid w:val="0066517C"/>
    <w:rsid w:val="00675428"/>
    <w:rsid w:val="00680634"/>
    <w:rsid w:val="00681373"/>
    <w:rsid w:val="006813E5"/>
    <w:rsid w:val="006820A5"/>
    <w:rsid w:val="00684CE6"/>
    <w:rsid w:val="00697EA4"/>
    <w:rsid w:val="006B05A4"/>
    <w:rsid w:val="006B2C75"/>
    <w:rsid w:val="006B53A4"/>
    <w:rsid w:val="006C6E27"/>
    <w:rsid w:val="006D5F5F"/>
    <w:rsid w:val="006E03A1"/>
    <w:rsid w:val="006E24E5"/>
    <w:rsid w:val="006E7CF8"/>
    <w:rsid w:val="006F07EA"/>
    <w:rsid w:val="006F3504"/>
    <w:rsid w:val="006F3CE3"/>
    <w:rsid w:val="006F7399"/>
    <w:rsid w:val="00705A25"/>
    <w:rsid w:val="00705DF2"/>
    <w:rsid w:val="00706B9D"/>
    <w:rsid w:val="00715200"/>
    <w:rsid w:val="007233FE"/>
    <w:rsid w:val="007311CE"/>
    <w:rsid w:val="00734D73"/>
    <w:rsid w:val="00741DEB"/>
    <w:rsid w:val="00745D4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55C0"/>
    <w:rsid w:val="007870B1"/>
    <w:rsid w:val="0079001A"/>
    <w:rsid w:val="007A0AC1"/>
    <w:rsid w:val="007A1C19"/>
    <w:rsid w:val="007A44A0"/>
    <w:rsid w:val="007B7308"/>
    <w:rsid w:val="007C0A84"/>
    <w:rsid w:val="007C2729"/>
    <w:rsid w:val="007C3A57"/>
    <w:rsid w:val="007C4332"/>
    <w:rsid w:val="007D4530"/>
    <w:rsid w:val="007E0FF8"/>
    <w:rsid w:val="007E1BF0"/>
    <w:rsid w:val="007E3B97"/>
    <w:rsid w:val="007E6281"/>
    <w:rsid w:val="007F17C5"/>
    <w:rsid w:val="008002D8"/>
    <w:rsid w:val="008019CB"/>
    <w:rsid w:val="00803C64"/>
    <w:rsid w:val="00814C47"/>
    <w:rsid w:val="00815764"/>
    <w:rsid w:val="00822988"/>
    <w:rsid w:val="008240A0"/>
    <w:rsid w:val="00827A0F"/>
    <w:rsid w:val="00846219"/>
    <w:rsid w:val="00846EF8"/>
    <w:rsid w:val="00852896"/>
    <w:rsid w:val="00862011"/>
    <w:rsid w:val="008647F6"/>
    <w:rsid w:val="00865289"/>
    <w:rsid w:val="00867468"/>
    <w:rsid w:val="00875F79"/>
    <w:rsid w:val="008814F9"/>
    <w:rsid w:val="008853B6"/>
    <w:rsid w:val="00885B25"/>
    <w:rsid w:val="00892B05"/>
    <w:rsid w:val="00893A4E"/>
    <w:rsid w:val="00893EA4"/>
    <w:rsid w:val="0089764C"/>
    <w:rsid w:val="008A7AAA"/>
    <w:rsid w:val="008B0108"/>
    <w:rsid w:val="008B0609"/>
    <w:rsid w:val="008B701B"/>
    <w:rsid w:val="00905F40"/>
    <w:rsid w:val="00912A4C"/>
    <w:rsid w:val="009272A0"/>
    <w:rsid w:val="00930941"/>
    <w:rsid w:val="00931FCF"/>
    <w:rsid w:val="00933CCF"/>
    <w:rsid w:val="00934AFB"/>
    <w:rsid w:val="0093535B"/>
    <w:rsid w:val="00937C58"/>
    <w:rsid w:val="00942AF6"/>
    <w:rsid w:val="00944981"/>
    <w:rsid w:val="0095197B"/>
    <w:rsid w:val="00952789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530F"/>
    <w:rsid w:val="009D59AB"/>
    <w:rsid w:val="009D5B66"/>
    <w:rsid w:val="009D648C"/>
    <w:rsid w:val="009E5E24"/>
    <w:rsid w:val="00A02A05"/>
    <w:rsid w:val="00A04821"/>
    <w:rsid w:val="00A15290"/>
    <w:rsid w:val="00A1534A"/>
    <w:rsid w:val="00A15A45"/>
    <w:rsid w:val="00A23914"/>
    <w:rsid w:val="00A24495"/>
    <w:rsid w:val="00A30A34"/>
    <w:rsid w:val="00A3471E"/>
    <w:rsid w:val="00A34FC0"/>
    <w:rsid w:val="00A35DDE"/>
    <w:rsid w:val="00A45931"/>
    <w:rsid w:val="00A45BB1"/>
    <w:rsid w:val="00A57224"/>
    <w:rsid w:val="00A66B76"/>
    <w:rsid w:val="00A67309"/>
    <w:rsid w:val="00A6765F"/>
    <w:rsid w:val="00A72160"/>
    <w:rsid w:val="00A756F3"/>
    <w:rsid w:val="00A81C0D"/>
    <w:rsid w:val="00A83517"/>
    <w:rsid w:val="00A84230"/>
    <w:rsid w:val="00A9155F"/>
    <w:rsid w:val="00A94620"/>
    <w:rsid w:val="00AB3B5C"/>
    <w:rsid w:val="00AC2B65"/>
    <w:rsid w:val="00AC643D"/>
    <w:rsid w:val="00AC7490"/>
    <w:rsid w:val="00AD1315"/>
    <w:rsid w:val="00AD655E"/>
    <w:rsid w:val="00AE0B3D"/>
    <w:rsid w:val="00AE5686"/>
    <w:rsid w:val="00AF4AAA"/>
    <w:rsid w:val="00AF70D0"/>
    <w:rsid w:val="00AF7612"/>
    <w:rsid w:val="00B00693"/>
    <w:rsid w:val="00B0370C"/>
    <w:rsid w:val="00B1153C"/>
    <w:rsid w:val="00B1508A"/>
    <w:rsid w:val="00B220D7"/>
    <w:rsid w:val="00B235BB"/>
    <w:rsid w:val="00B243FD"/>
    <w:rsid w:val="00B245BD"/>
    <w:rsid w:val="00B25EAD"/>
    <w:rsid w:val="00B27459"/>
    <w:rsid w:val="00B30716"/>
    <w:rsid w:val="00B35429"/>
    <w:rsid w:val="00B46C58"/>
    <w:rsid w:val="00B46FCC"/>
    <w:rsid w:val="00B50631"/>
    <w:rsid w:val="00B616BB"/>
    <w:rsid w:val="00B61B01"/>
    <w:rsid w:val="00B72E24"/>
    <w:rsid w:val="00B94300"/>
    <w:rsid w:val="00BA6456"/>
    <w:rsid w:val="00BB0F7B"/>
    <w:rsid w:val="00BB550D"/>
    <w:rsid w:val="00BB64E9"/>
    <w:rsid w:val="00BC3E0E"/>
    <w:rsid w:val="00BC6396"/>
    <w:rsid w:val="00BF554D"/>
    <w:rsid w:val="00C04E87"/>
    <w:rsid w:val="00C077A7"/>
    <w:rsid w:val="00C10B9D"/>
    <w:rsid w:val="00C23DAE"/>
    <w:rsid w:val="00C25615"/>
    <w:rsid w:val="00C256CA"/>
    <w:rsid w:val="00C34327"/>
    <w:rsid w:val="00C35BA9"/>
    <w:rsid w:val="00C4182E"/>
    <w:rsid w:val="00C47195"/>
    <w:rsid w:val="00C47F02"/>
    <w:rsid w:val="00C60FF2"/>
    <w:rsid w:val="00C64AE6"/>
    <w:rsid w:val="00C72DDC"/>
    <w:rsid w:val="00C7524F"/>
    <w:rsid w:val="00C7588F"/>
    <w:rsid w:val="00C81312"/>
    <w:rsid w:val="00C91A97"/>
    <w:rsid w:val="00CA1A41"/>
    <w:rsid w:val="00CA451A"/>
    <w:rsid w:val="00CA4E01"/>
    <w:rsid w:val="00CA5DCE"/>
    <w:rsid w:val="00CB0573"/>
    <w:rsid w:val="00CB552A"/>
    <w:rsid w:val="00CC1082"/>
    <w:rsid w:val="00CC1DFD"/>
    <w:rsid w:val="00CC6D4C"/>
    <w:rsid w:val="00CC7B84"/>
    <w:rsid w:val="00CD11D5"/>
    <w:rsid w:val="00CF1435"/>
    <w:rsid w:val="00CF4E05"/>
    <w:rsid w:val="00CF6A11"/>
    <w:rsid w:val="00D0128F"/>
    <w:rsid w:val="00D02A3D"/>
    <w:rsid w:val="00D03D77"/>
    <w:rsid w:val="00D06013"/>
    <w:rsid w:val="00D07973"/>
    <w:rsid w:val="00D2012A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292"/>
    <w:rsid w:val="00D84658"/>
    <w:rsid w:val="00D87B18"/>
    <w:rsid w:val="00DA654C"/>
    <w:rsid w:val="00DB4700"/>
    <w:rsid w:val="00DB7CCD"/>
    <w:rsid w:val="00DC584A"/>
    <w:rsid w:val="00DD56FC"/>
    <w:rsid w:val="00DE2E79"/>
    <w:rsid w:val="00DE4148"/>
    <w:rsid w:val="00DF21A9"/>
    <w:rsid w:val="00DF3046"/>
    <w:rsid w:val="00E06897"/>
    <w:rsid w:val="00E0726A"/>
    <w:rsid w:val="00E12477"/>
    <w:rsid w:val="00E307F8"/>
    <w:rsid w:val="00E30EF0"/>
    <w:rsid w:val="00E34AF9"/>
    <w:rsid w:val="00E37E6C"/>
    <w:rsid w:val="00E40738"/>
    <w:rsid w:val="00E610EE"/>
    <w:rsid w:val="00E87092"/>
    <w:rsid w:val="00E90BB6"/>
    <w:rsid w:val="00E94201"/>
    <w:rsid w:val="00E9700B"/>
    <w:rsid w:val="00E97151"/>
    <w:rsid w:val="00EA422B"/>
    <w:rsid w:val="00EA6061"/>
    <w:rsid w:val="00EA615C"/>
    <w:rsid w:val="00EB41DB"/>
    <w:rsid w:val="00EB420E"/>
    <w:rsid w:val="00EC17AE"/>
    <w:rsid w:val="00ED0942"/>
    <w:rsid w:val="00EE458A"/>
    <w:rsid w:val="00EF5ED3"/>
    <w:rsid w:val="00F04101"/>
    <w:rsid w:val="00F1066F"/>
    <w:rsid w:val="00F10B48"/>
    <w:rsid w:val="00F11C0D"/>
    <w:rsid w:val="00F149D9"/>
    <w:rsid w:val="00F155D4"/>
    <w:rsid w:val="00F15850"/>
    <w:rsid w:val="00F169B6"/>
    <w:rsid w:val="00F21F0C"/>
    <w:rsid w:val="00F2385B"/>
    <w:rsid w:val="00F26A88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B0E9A"/>
    <w:rsid w:val="00FB52CF"/>
    <w:rsid w:val="00FC5F1D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40E3B45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1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5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f7">
    <w:name w:val="Нормальний текст"/>
    <w:basedOn w:val="a"/>
    <w:rsid w:val="00EB420E"/>
    <w:pPr>
      <w:suppressAutoHyphens w:val="0"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character" w:styleId="af8">
    <w:name w:val="Emphasis"/>
    <w:basedOn w:val="a1"/>
    <w:uiPriority w:val="20"/>
    <w:qFormat/>
    <w:rsid w:val="00A676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FEB26-3117-436B-BBB0-2E1E373CA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220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8</cp:revision>
  <cp:lastPrinted>2025-10-22T13:52:00Z</cp:lastPrinted>
  <dcterms:created xsi:type="dcterms:W3CDTF">2025-10-17T12:24:00Z</dcterms:created>
  <dcterms:modified xsi:type="dcterms:W3CDTF">2025-10-22T13:54:00Z</dcterms:modified>
</cp:coreProperties>
</file>