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401C0A" w:rsidRDefault="00631F26" w:rsidP="00150C5E">
      <w:pPr>
        <w:jc w:val="both"/>
        <w:rPr>
          <w:sz w:val="26"/>
          <w:szCs w:val="26"/>
        </w:rPr>
      </w:pPr>
      <w:r w:rsidRPr="00150C5E">
        <w:rPr>
          <w:rFonts w:ascii="Svoboda" w:hAnsi="Svoboda"/>
          <w:sz w:val="26"/>
          <w:szCs w:val="26"/>
        </w:rPr>
        <w:tab/>
      </w:r>
      <w:r w:rsidRPr="00150C5E">
        <w:rPr>
          <w:rFonts w:ascii="Svoboda" w:hAnsi="Svoboda"/>
          <w:sz w:val="26"/>
          <w:szCs w:val="26"/>
        </w:rPr>
        <w:tab/>
      </w:r>
      <w:r w:rsidR="000E0FC9" w:rsidRPr="00150C5E">
        <w:rPr>
          <w:rFonts w:ascii="Svoboda" w:hAnsi="Svoboda"/>
          <w:sz w:val="26"/>
          <w:szCs w:val="26"/>
        </w:rPr>
        <w:tab/>
      </w:r>
      <w:r w:rsidR="000E0FC9" w:rsidRPr="00150C5E">
        <w:rPr>
          <w:rFonts w:ascii="Svoboda" w:hAnsi="Svoboda"/>
          <w:sz w:val="26"/>
          <w:szCs w:val="26"/>
        </w:rPr>
        <w:tab/>
      </w:r>
      <w:r w:rsidR="000E0FC9" w:rsidRPr="00150C5E">
        <w:rPr>
          <w:rFonts w:ascii="Svoboda" w:hAnsi="Svoboda"/>
          <w:sz w:val="26"/>
          <w:szCs w:val="26"/>
        </w:rPr>
        <w:tab/>
      </w:r>
      <w:r w:rsidR="000E0FC9" w:rsidRPr="00150C5E">
        <w:rPr>
          <w:rFonts w:ascii="Svoboda" w:hAnsi="Svoboda"/>
          <w:sz w:val="26"/>
          <w:szCs w:val="26"/>
        </w:rPr>
        <w:tab/>
      </w:r>
      <w:r w:rsidR="000E0FC9" w:rsidRPr="00150C5E">
        <w:rPr>
          <w:rFonts w:ascii="Svoboda" w:hAnsi="Svoboda"/>
          <w:sz w:val="26"/>
          <w:szCs w:val="26"/>
        </w:rPr>
        <w:tab/>
      </w:r>
      <w:r w:rsidR="000E0FC9" w:rsidRPr="00150C5E">
        <w:rPr>
          <w:rFonts w:ascii="Svoboda" w:hAnsi="Svoboda"/>
          <w:sz w:val="26"/>
          <w:szCs w:val="26"/>
        </w:rPr>
        <w:tab/>
      </w:r>
      <w:r w:rsidR="000E0FC9" w:rsidRPr="00150C5E">
        <w:rPr>
          <w:rFonts w:ascii="Svoboda" w:hAnsi="Svoboda"/>
          <w:sz w:val="26"/>
          <w:szCs w:val="26"/>
        </w:rPr>
        <w:tab/>
      </w:r>
      <w:r w:rsidR="000E0FC9" w:rsidRPr="00150C5E">
        <w:rPr>
          <w:rFonts w:ascii="Svoboda" w:hAnsi="Svoboda"/>
          <w:sz w:val="26"/>
          <w:szCs w:val="26"/>
        </w:rPr>
        <w:tab/>
      </w:r>
      <w:bookmarkStart w:id="0" w:name="_GoBack"/>
      <w:bookmarkEnd w:id="0"/>
      <w:r w:rsidR="00F847B7" w:rsidRPr="00401C0A">
        <w:rPr>
          <w:sz w:val="26"/>
          <w:szCs w:val="26"/>
        </w:rPr>
        <w:t xml:space="preserve">Додаток </w:t>
      </w:r>
    </w:p>
    <w:p w:rsidR="00232703" w:rsidRPr="00401C0A" w:rsidRDefault="00232703" w:rsidP="00150C5E">
      <w:pPr>
        <w:jc w:val="both"/>
        <w:rPr>
          <w:sz w:val="26"/>
          <w:szCs w:val="26"/>
        </w:rPr>
      </w:pP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  <w:t>Затверджено</w:t>
      </w:r>
    </w:p>
    <w:p w:rsidR="00F847B7" w:rsidRPr="00401C0A" w:rsidRDefault="00892B05" w:rsidP="00150C5E">
      <w:pPr>
        <w:jc w:val="both"/>
        <w:rPr>
          <w:sz w:val="26"/>
          <w:szCs w:val="26"/>
        </w:rPr>
      </w:pP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="00F847B7" w:rsidRPr="00401C0A">
        <w:rPr>
          <w:sz w:val="26"/>
          <w:szCs w:val="26"/>
        </w:rPr>
        <w:t>ухвал</w:t>
      </w:r>
      <w:r w:rsidR="00232703" w:rsidRPr="00401C0A">
        <w:rPr>
          <w:sz w:val="26"/>
          <w:szCs w:val="26"/>
        </w:rPr>
        <w:t>ою</w:t>
      </w:r>
      <w:r w:rsidR="00F847B7" w:rsidRPr="00401C0A">
        <w:rPr>
          <w:sz w:val="26"/>
          <w:szCs w:val="26"/>
        </w:rPr>
        <w:t xml:space="preserve">  міської  ради </w:t>
      </w:r>
    </w:p>
    <w:p w:rsidR="00F847B7" w:rsidRPr="00401C0A" w:rsidRDefault="00F847B7" w:rsidP="00150C5E">
      <w:pPr>
        <w:jc w:val="both"/>
        <w:rPr>
          <w:sz w:val="26"/>
          <w:szCs w:val="26"/>
        </w:rPr>
      </w:pP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  <w:t>від ___________№____</w:t>
      </w:r>
    </w:p>
    <w:p w:rsidR="00232703" w:rsidRPr="00401C0A" w:rsidRDefault="00232703" w:rsidP="00232703">
      <w:pPr>
        <w:ind w:left="1080"/>
      </w:pPr>
    </w:p>
    <w:p w:rsidR="00232703" w:rsidRPr="00401C0A" w:rsidRDefault="00232703" w:rsidP="00232703">
      <w:pPr>
        <w:jc w:val="center"/>
        <w:rPr>
          <w:b/>
        </w:rPr>
      </w:pPr>
    </w:p>
    <w:p w:rsidR="00214F09" w:rsidRPr="00401C0A" w:rsidRDefault="00214F09" w:rsidP="00214F09">
      <w:pPr>
        <w:jc w:val="center"/>
        <w:rPr>
          <w:sz w:val="26"/>
          <w:szCs w:val="26"/>
        </w:rPr>
      </w:pPr>
      <w:r w:rsidRPr="00401C0A">
        <w:rPr>
          <w:sz w:val="26"/>
          <w:szCs w:val="26"/>
        </w:rPr>
        <w:t>ПЕРСОНАЛЬНИЙ СКЛАД</w:t>
      </w:r>
    </w:p>
    <w:p w:rsidR="00214F09" w:rsidRPr="00401C0A" w:rsidRDefault="00214F09" w:rsidP="00214F09">
      <w:pPr>
        <w:jc w:val="center"/>
        <w:rPr>
          <w:sz w:val="26"/>
          <w:szCs w:val="26"/>
        </w:rPr>
      </w:pPr>
      <w:r w:rsidRPr="00401C0A">
        <w:rPr>
          <w:sz w:val="26"/>
          <w:szCs w:val="26"/>
        </w:rPr>
        <w:t>комісії з припинення комунального підприємства “Подія 24/7“ шляхом приєднання до Львівського комунального підприємства “</w:t>
      </w:r>
      <w:r w:rsidR="00D15CA2" w:rsidRPr="00401C0A">
        <w:rPr>
          <w:sz w:val="26"/>
          <w:szCs w:val="26"/>
        </w:rPr>
        <w:t>Муніципальна обрядова служба</w:t>
      </w:r>
      <w:r w:rsidRPr="00401C0A">
        <w:rPr>
          <w:sz w:val="26"/>
          <w:szCs w:val="26"/>
        </w:rPr>
        <w:t>“</w:t>
      </w:r>
    </w:p>
    <w:p w:rsidR="00214F09" w:rsidRPr="00401C0A" w:rsidRDefault="00214F09" w:rsidP="00214F09">
      <w:pPr>
        <w:jc w:val="center"/>
        <w:rPr>
          <w:sz w:val="26"/>
          <w:szCs w:val="26"/>
        </w:rPr>
      </w:pPr>
    </w:p>
    <w:tbl>
      <w:tblPr>
        <w:tblW w:w="9570" w:type="dxa"/>
        <w:tblInd w:w="-116" w:type="dxa"/>
        <w:tblLayout w:type="fixed"/>
        <w:tblLook w:val="00A0" w:firstRow="1" w:lastRow="0" w:firstColumn="1" w:lastColumn="0" w:noHBand="0" w:noVBand="0"/>
      </w:tblPr>
      <w:tblGrid>
        <w:gridCol w:w="2943"/>
        <w:gridCol w:w="6627"/>
      </w:tblGrid>
      <w:tr w:rsidR="00D1275F" w:rsidRPr="00401C0A" w:rsidTr="00F92096">
        <w:tc>
          <w:tcPr>
            <w:tcW w:w="2943" w:type="dxa"/>
          </w:tcPr>
          <w:p w:rsidR="00D1275F" w:rsidRPr="00401C0A" w:rsidRDefault="00D1275F" w:rsidP="00D1275F">
            <w:pPr>
              <w:rPr>
                <w:sz w:val="26"/>
                <w:szCs w:val="26"/>
              </w:rPr>
            </w:pPr>
          </w:p>
          <w:p w:rsidR="00D1275F" w:rsidRPr="00401C0A" w:rsidRDefault="00214F09" w:rsidP="00D1275F">
            <w:pPr>
              <w:rPr>
                <w:sz w:val="26"/>
                <w:szCs w:val="26"/>
              </w:rPr>
            </w:pPr>
            <w:r w:rsidRPr="00401C0A">
              <w:rPr>
                <w:sz w:val="26"/>
                <w:szCs w:val="26"/>
              </w:rPr>
              <w:t>Єгоров Олександр Олексійович</w:t>
            </w:r>
          </w:p>
        </w:tc>
        <w:tc>
          <w:tcPr>
            <w:tcW w:w="6627" w:type="dxa"/>
          </w:tcPr>
          <w:p w:rsidR="00D1275F" w:rsidRPr="00401C0A" w:rsidRDefault="00D1275F" w:rsidP="00D1275F">
            <w:pPr>
              <w:rPr>
                <w:sz w:val="26"/>
                <w:szCs w:val="26"/>
              </w:rPr>
            </w:pPr>
          </w:p>
          <w:p w:rsidR="00D15CA2" w:rsidRPr="00401C0A" w:rsidRDefault="00D1275F" w:rsidP="00D15CA2">
            <w:pPr>
              <w:jc w:val="both"/>
              <w:rPr>
                <w:sz w:val="26"/>
                <w:szCs w:val="26"/>
              </w:rPr>
            </w:pPr>
            <w:r w:rsidRPr="00401C0A">
              <w:rPr>
                <w:sz w:val="26"/>
                <w:szCs w:val="26"/>
              </w:rPr>
              <w:t xml:space="preserve">– </w:t>
            </w:r>
            <w:r w:rsidR="00D15CA2" w:rsidRPr="00401C0A">
              <w:rPr>
                <w:sz w:val="26"/>
                <w:szCs w:val="26"/>
              </w:rPr>
              <w:t xml:space="preserve">директор ЛКП </w:t>
            </w:r>
            <w:r w:rsidR="00D15CA2" w:rsidRPr="00401C0A">
              <w:rPr>
                <w:color w:val="000000"/>
                <w:sz w:val="26"/>
                <w:szCs w:val="26"/>
              </w:rPr>
              <w:t>“</w:t>
            </w:r>
            <w:r w:rsidR="00F92096" w:rsidRPr="00401C0A">
              <w:rPr>
                <w:sz w:val="26"/>
                <w:szCs w:val="26"/>
              </w:rPr>
              <w:t>Муніципальна обрядова служба</w:t>
            </w:r>
            <w:r w:rsidR="00D15CA2" w:rsidRPr="00401C0A">
              <w:rPr>
                <w:color w:val="000000"/>
                <w:sz w:val="26"/>
                <w:szCs w:val="26"/>
              </w:rPr>
              <w:t>“</w:t>
            </w:r>
            <w:r w:rsidR="00D15CA2" w:rsidRPr="00401C0A">
              <w:rPr>
                <w:sz w:val="26"/>
                <w:szCs w:val="26"/>
              </w:rPr>
              <w:t xml:space="preserve">, голова комісії (ідентифікаційний номер </w:t>
            </w:r>
            <w:r w:rsidR="00401C0A" w:rsidRPr="00401C0A">
              <w:rPr>
                <w:sz w:val="26"/>
                <w:szCs w:val="26"/>
              </w:rPr>
              <w:t>(…)</w:t>
            </w:r>
            <w:r w:rsidR="00D15CA2" w:rsidRPr="00401C0A">
              <w:rPr>
                <w:sz w:val="26"/>
                <w:szCs w:val="26"/>
              </w:rPr>
              <w:t>,  адреса: вул. К. Левицького, 94, м. Львів, 79017)</w:t>
            </w:r>
          </w:p>
          <w:p w:rsidR="00D1275F" w:rsidRPr="00401C0A" w:rsidRDefault="00D1275F" w:rsidP="00D1275F">
            <w:pPr>
              <w:rPr>
                <w:sz w:val="26"/>
                <w:szCs w:val="26"/>
              </w:rPr>
            </w:pPr>
          </w:p>
        </w:tc>
      </w:tr>
    </w:tbl>
    <w:p w:rsidR="00D1275F" w:rsidRPr="00401C0A" w:rsidRDefault="00D1275F" w:rsidP="00D1275F">
      <w:pPr>
        <w:rPr>
          <w:sz w:val="26"/>
          <w:szCs w:val="26"/>
        </w:rPr>
      </w:pPr>
    </w:p>
    <w:p w:rsidR="00D1275F" w:rsidRPr="00401C0A" w:rsidRDefault="00D1275F" w:rsidP="00D1275F">
      <w:pPr>
        <w:jc w:val="center"/>
        <w:rPr>
          <w:sz w:val="26"/>
          <w:szCs w:val="26"/>
        </w:rPr>
      </w:pPr>
      <w:r w:rsidRPr="00401C0A">
        <w:rPr>
          <w:sz w:val="26"/>
          <w:szCs w:val="26"/>
        </w:rPr>
        <w:t>Члени комісії:</w:t>
      </w:r>
    </w:p>
    <w:p w:rsidR="00D1275F" w:rsidRPr="00401C0A" w:rsidRDefault="00D1275F" w:rsidP="00D1275F">
      <w:pPr>
        <w:rPr>
          <w:sz w:val="26"/>
          <w:szCs w:val="26"/>
        </w:rPr>
      </w:pPr>
    </w:p>
    <w:tbl>
      <w:tblPr>
        <w:tblW w:w="9570" w:type="dxa"/>
        <w:tblInd w:w="-116" w:type="dxa"/>
        <w:tblLayout w:type="fixed"/>
        <w:tblLook w:val="00A0" w:firstRow="1" w:lastRow="0" w:firstColumn="1" w:lastColumn="0" w:noHBand="0" w:noVBand="0"/>
      </w:tblPr>
      <w:tblGrid>
        <w:gridCol w:w="2943"/>
        <w:gridCol w:w="6627"/>
      </w:tblGrid>
      <w:tr w:rsidR="00D1275F" w:rsidRPr="00401C0A" w:rsidTr="00401C0A">
        <w:trPr>
          <w:trHeight w:val="500"/>
        </w:trPr>
        <w:tc>
          <w:tcPr>
            <w:tcW w:w="2943" w:type="dxa"/>
            <w:hideMark/>
          </w:tcPr>
          <w:p w:rsidR="00D1275F" w:rsidRPr="00401C0A" w:rsidRDefault="00F92096" w:rsidP="00D1275F">
            <w:pPr>
              <w:rPr>
                <w:sz w:val="26"/>
                <w:szCs w:val="26"/>
              </w:rPr>
            </w:pPr>
            <w:proofErr w:type="spellStart"/>
            <w:r w:rsidRPr="00401C0A">
              <w:rPr>
                <w:sz w:val="26"/>
                <w:szCs w:val="26"/>
              </w:rPr>
              <w:t>Міга</w:t>
            </w:r>
            <w:proofErr w:type="spellEnd"/>
            <w:r w:rsidRPr="00401C0A">
              <w:rPr>
                <w:sz w:val="26"/>
                <w:szCs w:val="26"/>
              </w:rPr>
              <w:t xml:space="preserve"> Олег Станіславович</w:t>
            </w:r>
          </w:p>
        </w:tc>
        <w:tc>
          <w:tcPr>
            <w:tcW w:w="6627" w:type="dxa"/>
            <w:hideMark/>
          </w:tcPr>
          <w:p w:rsidR="00F92096" w:rsidRPr="00401C0A" w:rsidRDefault="00D1275F" w:rsidP="00F92096">
            <w:pPr>
              <w:ind w:left="38"/>
              <w:rPr>
                <w:sz w:val="26"/>
                <w:szCs w:val="26"/>
              </w:rPr>
            </w:pPr>
            <w:r w:rsidRPr="00401C0A">
              <w:rPr>
                <w:sz w:val="26"/>
                <w:szCs w:val="26"/>
              </w:rPr>
              <w:t xml:space="preserve">– </w:t>
            </w:r>
            <w:r w:rsidR="00F92096" w:rsidRPr="00401C0A">
              <w:rPr>
                <w:sz w:val="26"/>
                <w:szCs w:val="26"/>
              </w:rPr>
              <w:t xml:space="preserve">заступник директора з виробничих питань </w:t>
            </w:r>
          </w:p>
          <w:p w:rsidR="00F92096" w:rsidRPr="00401C0A" w:rsidRDefault="00F92096" w:rsidP="00F92096">
            <w:pPr>
              <w:ind w:left="38"/>
              <w:rPr>
                <w:sz w:val="26"/>
                <w:szCs w:val="26"/>
              </w:rPr>
            </w:pPr>
            <w:r w:rsidRPr="00401C0A">
              <w:rPr>
                <w:sz w:val="26"/>
                <w:szCs w:val="26"/>
              </w:rPr>
              <w:t xml:space="preserve">ЛКП </w:t>
            </w:r>
            <w:r w:rsidRPr="00401C0A">
              <w:rPr>
                <w:color w:val="000000"/>
                <w:sz w:val="26"/>
                <w:szCs w:val="26"/>
              </w:rPr>
              <w:t>“</w:t>
            </w:r>
            <w:r w:rsidRPr="00401C0A">
              <w:rPr>
                <w:sz w:val="26"/>
                <w:szCs w:val="26"/>
              </w:rPr>
              <w:t>Муніципальна обрядова служба</w:t>
            </w:r>
            <w:r w:rsidRPr="00401C0A">
              <w:rPr>
                <w:color w:val="000000"/>
                <w:sz w:val="26"/>
                <w:szCs w:val="26"/>
              </w:rPr>
              <w:t>“</w:t>
            </w:r>
            <w:r w:rsidRPr="00401C0A">
              <w:rPr>
                <w:sz w:val="26"/>
                <w:szCs w:val="26"/>
              </w:rPr>
              <w:t xml:space="preserve"> (ідентифікаційний номер </w:t>
            </w:r>
            <w:r w:rsidR="00401C0A" w:rsidRPr="00401C0A">
              <w:rPr>
                <w:sz w:val="26"/>
                <w:szCs w:val="26"/>
              </w:rPr>
              <w:t>(…</w:t>
            </w:r>
            <w:r w:rsidRPr="00401C0A">
              <w:rPr>
                <w:sz w:val="26"/>
                <w:szCs w:val="26"/>
              </w:rPr>
              <w:t>)</w:t>
            </w:r>
          </w:p>
          <w:p w:rsidR="00D1275F" w:rsidRPr="00401C0A" w:rsidRDefault="00D1275F" w:rsidP="00F92096">
            <w:pPr>
              <w:rPr>
                <w:sz w:val="26"/>
                <w:szCs w:val="26"/>
              </w:rPr>
            </w:pPr>
          </w:p>
        </w:tc>
      </w:tr>
      <w:tr w:rsidR="00D1275F" w:rsidRPr="00401C0A" w:rsidTr="00401C0A">
        <w:trPr>
          <w:trHeight w:val="958"/>
        </w:trPr>
        <w:tc>
          <w:tcPr>
            <w:tcW w:w="2943" w:type="dxa"/>
          </w:tcPr>
          <w:p w:rsidR="00D1275F" w:rsidRPr="00401C0A" w:rsidRDefault="00F92096" w:rsidP="00D1275F">
            <w:pPr>
              <w:rPr>
                <w:sz w:val="26"/>
                <w:szCs w:val="26"/>
              </w:rPr>
            </w:pPr>
            <w:proofErr w:type="spellStart"/>
            <w:r w:rsidRPr="00401C0A">
              <w:rPr>
                <w:sz w:val="26"/>
                <w:szCs w:val="26"/>
              </w:rPr>
              <w:t>Аносова</w:t>
            </w:r>
            <w:proofErr w:type="spellEnd"/>
            <w:r w:rsidRPr="00401C0A">
              <w:rPr>
                <w:sz w:val="26"/>
                <w:szCs w:val="26"/>
              </w:rPr>
              <w:t xml:space="preserve"> Ірина Володимирівна  </w:t>
            </w:r>
          </w:p>
          <w:p w:rsidR="00D1275F" w:rsidRPr="00401C0A" w:rsidRDefault="00D1275F" w:rsidP="00D1275F">
            <w:pPr>
              <w:rPr>
                <w:sz w:val="26"/>
                <w:szCs w:val="26"/>
              </w:rPr>
            </w:pPr>
          </w:p>
          <w:p w:rsidR="00D1275F" w:rsidRPr="00401C0A" w:rsidRDefault="00D1275F" w:rsidP="00D1275F">
            <w:pPr>
              <w:rPr>
                <w:sz w:val="26"/>
                <w:szCs w:val="26"/>
              </w:rPr>
            </w:pPr>
          </w:p>
        </w:tc>
        <w:tc>
          <w:tcPr>
            <w:tcW w:w="6627" w:type="dxa"/>
            <w:hideMark/>
          </w:tcPr>
          <w:p w:rsidR="00D1275F" w:rsidRPr="00401C0A" w:rsidRDefault="00F92096" w:rsidP="00401C0A">
            <w:pPr>
              <w:rPr>
                <w:sz w:val="26"/>
                <w:szCs w:val="26"/>
              </w:rPr>
            </w:pPr>
            <w:r w:rsidRPr="00401C0A">
              <w:rPr>
                <w:sz w:val="26"/>
                <w:szCs w:val="26"/>
              </w:rPr>
              <w:t xml:space="preserve">– провідний юрисконсульт ЛКП </w:t>
            </w:r>
            <w:r w:rsidRPr="00401C0A">
              <w:rPr>
                <w:color w:val="000000"/>
                <w:sz w:val="26"/>
                <w:szCs w:val="26"/>
              </w:rPr>
              <w:t>“</w:t>
            </w:r>
            <w:r w:rsidRPr="00401C0A">
              <w:rPr>
                <w:sz w:val="26"/>
                <w:szCs w:val="26"/>
              </w:rPr>
              <w:t>Муніципальна обрядова служба</w:t>
            </w:r>
            <w:r w:rsidRPr="00401C0A">
              <w:rPr>
                <w:color w:val="000000"/>
                <w:sz w:val="26"/>
                <w:szCs w:val="26"/>
              </w:rPr>
              <w:t xml:space="preserve">“ </w:t>
            </w:r>
            <w:r w:rsidRPr="00401C0A">
              <w:rPr>
                <w:sz w:val="26"/>
                <w:szCs w:val="26"/>
              </w:rPr>
              <w:t xml:space="preserve">(ідентифікаційний номер </w:t>
            </w:r>
            <w:r w:rsidR="00401C0A" w:rsidRPr="00401C0A">
              <w:rPr>
                <w:sz w:val="26"/>
                <w:szCs w:val="26"/>
              </w:rPr>
              <w:t>(…</w:t>
            </w:r>
            <w:r w:rsidRPr="00401C0A">
              <w:rPr>
                <w:sz w:val="26"/>
                <w:szCs w:val="26"/>
              </w:rPr>
              <w:t>)</w:t>
            </w:r>
          </w:p>
        </w:tc>
      </w:tr>
    </w:tbl>
    <w:p w:rsidR="00401C0A" w:rsidRPr="00401C0A" w:rsidRDefault="00401C0A" w:rsidP="00401C0A">
      <w:pPr>
        <w:jc w:val="both"/>
      </w:pPr>
      <w:r w:rsidRPr="00401C0A">
        <w:t>Примітка:</w:t>
      </w:r>
    </w:p>
    <w:p w:rsidR="00401C0A" w:rsidRPr="00401C0A" w:rsidRDefault="00401C0A" w:rsidP="00401C0A">
      <w:pPr>
        <w:jc w:val="both"/>
      </w:pPr>
      <w:r w:rsidRPr="00401C0A">
        <w:t>(…) – текст, який містить конфіденційну інформацію про фізичну особу</w:t>
      </w:r>
    </w:p>
    <w:p w:rsidR="00D1275F" w:rsidRPr="00401C0A" w:rsidRDefault="00D1275F" w:rsidP="00D1275F">
      <w:pPr>
        <w:rPr>
          <w:sz w:val="26"/>
          <w:szCs w:val="26"/>
        </w:rPr>
      </w:pPr>
    </w:p>
    <w:p w:rsidR="00214F09" w:rsidRPr="00401C0A" w:rsidRDefault="00214F09" w:rsidP="00214F09">
      <w:pPr>
        <w:jc w:val="both"/>
      </w:pPr>
    </w:p>
    <w:p w:rsidR="00214F09" w:rsidRPr="00401C0A" w:rsidRDefault="00214F09" w:rsidP="00214F09">
      <w:pPr>
        <w:jc w:val="center"/>
      </w:pPr>
    </w:p>
    <w:p w:rsidR="00214F09" w:rsidRPr="00401C0A" w:rsidRDefault="00214F09" w:rsidP="00214F09">
      <w:pPr>
        <w:jc w:val="center"/>
      </w:pPr>
    </w:p>
    <w:p w:rsidR="005B2385" w:rsidRPr="00401C0A" w:rsidRDefault="005B2385" w:rsidP="005B2385">
      <w:pPr>
        <w:jc w:val="both"/>
        <w:rPr>
          <w:sz w:val="26"/>
          <w:szCs w:val="26"/>
        </w:rPr>
      </w:pPr>
      <w:r w:rsidRPr="00401C0A">
        <w:rPr>
          <w:sz w:val="26"/>
          <w:szCs w:val="26"/>
        </w:rPr>
        <w:t>Секретар ради</w:t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  <w:t>Маркіян ЛОПАЧАК</w:t>
      </w:r>
    </w:p>
    <w:p w:rsidR="005B2385" w:rsidRPr="00401C0A" w:rsidRDefault="005B2385" w:rsidP="005B2385">
      <w:pPr>
        <w:jc w:val="both"/>
        <w:rPr>
          <w:sz w:val="26"/>
          <w:szCs w:val="26"/>
        </w:rPr>
      </w:pPr>
    </w:p>
    <w:p w:rsidR="005B2385" w:rsidRPr="00401C0A" w:rsidRDefault="005B2385" w:rsidP="00F92096">
      <w:pPr>
        <w:ind w:firstLine="708"/>
        <w:jc w:val="both"/>
        <w:rPr>
          <w:sz w:val="26"/>
          <w:szCs w:val="26"/>
        </w:rPr>
      </w:pPr>
      <w:r w:rsidRPr="00401C0A">
        <w:rPr>
          <w:sz w:val="26"/>
          <w:szCs w:val="26"/>
        </w:rPr>
        <w:t>Віза:</w:t>
      </w:r>
    </w:p>
    <w:p w:rsidR="005B2385" w:rsidRPr="00401C0A" w:rsidRDefault="005B2385" w:rsidP="005B2385">
      <w:pPr>
        <w:jc w:val="both"/>
        <w:rPr>
          <w:sz w:val="26"/>
          <w:szCs w:val="26"/>
        </w:rPr>
      </w:pPr>
    </w:p>
    <w:p w:rsidR="00D1275F" w:rsidRPr="00401C0A" w:rsidRDefault="00F92096" w:rsidP="005B2385">
      <w:pPr>
        <w:jc w:val="both"/>
        <w:rPr>
          <w:sz w:val="26"/>
          <w:szCs w:val="26"/>
        </w:rPr>
      </w:pPr>
      <w:r w:rsidRPr="00401C0A">
        <w:rPr>
          <w:sz w:val="26"/>
          <w:szCs w:val="26"/>
        </w:rPr>
        <w:t>Директор юридичного</w:t>
      </w:r>
    </w:p>
    <w:p w:rsidR="00F92096" w:rsidRPr="00401C0A" w:rsidRDefault="00F92096" w:rsidP="005B2385">
      <w:pPr>
        <w:jc w:val="both"/>
        <w:rPr>
          <w:sz w:val="26"/>
          <w:szCs w:val="26"/>
        </w:rPr>
      </w:pPr>
      <w:r w:rsidRPr="00401C0A">
        <w:rPr>
          <w:sz w:val="26"/>
          <w:szCs w:val="26"/>
        </w:rPr>
        <w:t>департаменту</w:t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</w:r>
      <w:r w:rsidRPr="00401C0A">
        <w:rPr>
          <w:sz w:val="26"/>
          <w:szCs w:val="26"/>
        </w:rPr>
        <w:tab/>
        <w:t>Гелена ПАЙОНКЕВИЧ</w:t>
      </w:r>
    </w:p>
    <w:sectPr w:rsidR="00F92096" w:rsidRPr="00401C0A" w:rsidSect="000001D1">
      <w:headerReference w:type="default" r:id="rId8"/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5C" w:rsidRDefault="0036075C">
      <w:r>
        <w:separator/>
      </w:r>
    </w:p>
  </w:endnote>
  <w:endnote w:type="continuationSeparator" w:id="0">
    <w:p w:rsidR="0036075C" w:rsidRDefault="0036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5C" w:rsidRDefault="0036075C">
      <w:r>
        <w:separator/>
      </w:r>
    </w:p>
  </w:footnote>
  <w:footnote w:type="continuationSeparator" w:id="0">
    <w:p w:rsidR="0036075C" w:rsidRDefault="0036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5E" w:rsidRDefault="00150C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01C0A">
      <w:rPr>
        <w:noProof/>
      </w:rPr>
      <w:t>1</w:t>
    </w:r>
    <w:r>
      <w:fldChar w:fldCharType="end"/>
    </w:r>
  </w:p>
  <w:p w:rsidR="00150C5E" w:rsidRDefault="00150C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B56"/>
    <w:rsid w:val="001D415F"/>
    <w:rsid w:val="001F000D"/>
    <w:rsid w:val="001F659C"/>
    <w:rsid w:val="00214F09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0D53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1C0A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26ED"/>
    <w:rsid w:val="0045537C"/>
    <w:rsid w:val="00456CE5"/>
    <w:rsid w:val="00480C2D"/>
    <w:rsid w:val="0049290F"/>
    <w:rsid w:val="004956B3"/>
    <w:rsid w:val="004A60E1"/>
    <w:rsid w:val="004A72E3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67723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49CE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10B9D"/>
    <w:rsid w:val="00C23DAE"/>
    <w:rsid w:val="00C34327"/>
    <w:rsid w:val="00C4182E"/>
    <w:rsid w:val="00C47195"/>
    <w:rsid w:val="00C47F02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1275F"/>
    <w:rsid w:val="00D15CA2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E06897"/>
    <w:rsid w:val="00E0726A"/>
    <w:rsid w:val="00E307F8"/>
    <w:rsid w:val="00E30EF0"/>
    <w:rsid w:val="00E34AF9"/>
    <w:rsid w:val="00E37E6C"/>
    <w:rsid w:val="00E40738"/>
    <w:rsid w:val="00E610EE"/>
    <w:rsid w:val="00E63A12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096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BC9F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E07-2259-44EB-9F11-3D217C5B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Штогрин Ірина</cp:lastModifiedBy>
  <cp:revision>3</cp:revision>
  <cp:lastPrinted>2022-02-09T09:56:00Z</cp:lastPrinted>
  <dcterms:created xsi:type="dcterms:W3CDTF">2022-02-09T13:40:00Z</dcterms:created>
  <dcterms:modified xsi:type="dcterms:W3CDTF">2022-02-09T13:42:00Z</dcterms:modified>
</cp:coreProperties>
</file>