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FE2" w:rsidRDefault="001C0FE2" w:rsidP="001C0FE2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Додаток </w:t>
      </w:r>
      <w:r w:rsidR="008D5457">
        <w:rPr>
          <w:rFonts w:ascii="Arial" w:hAnsi="Arial" w:cs="Arial"/>
          <w:sz w:val="26"/>
          <w:szCs w:val="26"/>
        </w:rPr>
        <w:t>1</w:t>
      </w:r>
    </w:p>
    <w:p w:rsidR="001C0FE2" w:rsidRDefault="008D5457" w:rsidP="001C0FE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до </w:t>
      </w:r>
      <w:r w:rsidR="001C0FE2">
        <w:rPr>
          <w:rFonts w:ascii="Arial" w:hAnsi="Arial" w:cs="Arial"/>
          <w:sz w:val="26"/>
          <w:szCs w:val="26"/>
        </w:rPr>
        <w:t>ухвал</w:t>
      </w:r>
      <w:r>
        <w:rPr>
          <w:rFonts w:ascii="Arial" w:hAnsi="Arial" w:cs="Arial"/>
          <w:sz w:val="26"/>
          <w:szCs w:val="26"/>
        </w:rPr>
        <w:t>и</w:t>
      </w:r>
      <w:r w:rsidR="001C0FE2">
        <w:rPr>
          <w:rFonts w:ascii="Arial" w:hAnsi="Arial" w:cs="Arial"/>
          <w:sz w:val="26"/>
          <w:szCs w:val="26"/>
        </w:rPr>
        <w:t xml:space="preserve"> міської ради</w:t>
      </w:r>
    </w:p>
    <w:p w:rsidR="0009432B" w:rsidRDefault="001C0FE2" w:rsidP="001C0FE2">
      <w:pPr>
        <w:ind w:left="5664"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від _________ № ____</w:t>
      </w:r>
    </w:p>
    <w:p w:rsidR="00106E76" w:rsidRDefault="00106E76" w:rsidP="008D5457">
      <w:pPr>
        <w:shd w:val="clear" w:color="auto" w:fill="FFFFFF"/>
        <w:suppressAutoHyphens w:val="0"/>
        <w:ind w:left="6804" w:firstLine="276"/>
        <w:jc w:val="both"/>
        <w:rPr>
          <w:rFonts w:ascii="Arial" w:hAnsi="Arial" w:cs="Arial"/>
          <w:sz w:val="26"/>
          <w:szCs w:val="26"/>
        </w:rPr>
      </w:pPr>
    </w:p>
    <w:p w:rsidR="008D5457" w:rsidRDefault="008D5457" w:rsidP="008D5457">
      <w:pPr>
        <w:shd w:val="clear" w:color="auto" w:fill="FFFFFF"/>
        <w:suppressAutoHyphens w:val="0"/>
        <w:ind w:left="6804" w:firstLine="276"/>
        <w:jc w:val="both"/>
        <w:rPr>
          <w:rFonts w:ascii="Arial" w:hAnsi="Arial" w:cs="Arial"/>
          <w:sz w:val="26"/>
          <w:szCs w:val="26"/>
        </w:rPr>
      </w:pPr>
      <w:r w:rsidRPr="00740149">
        <w:rPr>
          <w:rFonts w:ascii="Arial" w:hAnsi="Arial" w:cs="Arial"/>
          <w:sz w:val="26"/>
          <w:szCs w:val="26"/>
        </w:rPr>
        <w:t>"Додаток 1</w:t>
      </w:r>
    </w:p>
    <w:p w:rsidR="006D20DE" w:rsidRPr="00740149" w:rsidRDefault="006D20DE" w:rsidP="008D5457">
      <w:pPr>
        <w:shd w:val="clear" w:color="auto" w:fill="FFFFFF"/>
        <w:suppressAutoHyphens w:val="0"/>
        <w:ind w:left="6804" w:firstLine="27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Затверджено</w:t>
      </w:r>
    </w:p>
    <w:p w:rsidR="008D5457" w:rsidRPr="00740149" w:rsidRDefault="008D5457" w:rsidP="008D5457">
      <w:pPr>
        <w:shd w:val="clear" w:color="auto" w:fill="FFFFFF"/>
        <w:suppressAutoHyphens w:val="0"/>
        <w:ind w:left="6096"/>
        <w:jc w:val="both"/>
        <w:rPr>
          <w:rFonts w:ascii="Arial" w:hAnsi="Arial" w:cs="Arial"/>
          <w:sz w:val="26"/>
          <w:szCs w:val="26"/>
        </w:rPr>
      </w:pPr>
      <w:r w:rsidRPr="00740149">
        <w:rPr>
          <w:rFonts w:ascii="Arial" w:hAnsi="Arial" w:cs="Arial"/>
          <w:sz w:val="26"/>
          <w:szCs w:val="26"/>
        </w:rPr>
        <w:t>ухвал</w:t>
      </w:r>
      <w:r w:rsidR="006D20DE">
        <w:rPr>
          <w:rFonts w:ascii="Arial" w:hAnsi="Arial" w:cs="Arial"/>
          <w:sz w:val="26"/>
          <w:szCs w:val="26"/>
        </w:rPr>
        <w:t>ою</w:t>
      </w:r>
      <w:r w:rsidR="00106E76">
        <w:rPr>
          <w:rFonts w:ascii="Arial" w:hAnsi="Arial" w:cs="Arial"/>
          <w:sz w:val="26"/>
          <w:szCs w:val="26"/>
        </w:rPr>
        <w:t xml:space="preserve">  міської </w:t>
      </w:r>
      <w:r w:rsidRPr="00740149">
        <w:rPr>
          <w:rFonts w:ascii="Arial" w:hAnsi="Arial" w:cs="Arial"/>
          <w:sz w:val="26"/>
          <w:szCs w:val="26"/>
        </w:rPr>
        <w:t xml:space="preserve"> ради</w:t>
      </w:r>
    </w:p>
    <w:p w:rsidR="008D5457" w:rsidRPr="00740149" w:rsidRDefault="008D5457" w:rsidP="008D5457">
      <w:pPr>
        <w:shd w:val="clear" w:color="auto" w:fill="FFFFFF"/>
        <w:suppressAutoHyphens w:val="0"/>
        <w:ind w:left="6096"/>
        <w:jc w:val="both"/>
        <w:rPr>
          <w:rFonts w:ascii="Arial" w:hAnsi="Arial" w:cs="Arial"/>
          <w:sz w:val="26"/>
          <w:szCs w:val="26"/>
        </w:rPr>
      </w:pPr>
      <w:r w:rsidRPr="00740149">
        <w:rPr>
          <w:rFonts w:ascii="Arial" w:hAnsi="Arial" w:cs="Arial"/>
          <w:sz w:val="26"/>
          <w:szCs w:val="26"/>
        </w:rPr>
        <w:t xml:space="preserve">від </w:t>
      </w:r>
      <w:r w:rsidRPr="00740149">
        <w:rPr>
          <w:rFonts w:ascii="Arial" w:hAnsi="Arial" w:cs="Arial"/>
          <w:sz w:val="26"/>
          <w:szCs w:val="26"/>
          <w:u w:val="single"/>
        </w:rPr>
        <w:t>22.04.2021</w:t>
      </w:r>
      <w:r w:rsidRPr="00740149">
        <w:rPr>
          <w:rFonts w:ascii="Arial" w:hAnsi="Arial" w:cs="Arial"/>
          <w:sz w:val="26"/>
          <w:szCs w:val="26"/>
        </w:rPr>
        <w:t xml:space="preserve"> № </w:t>
      </w:r>
      <w:r w:rsidRPr="00740149">
        <w:rPr>
          <w:rFonts w:ascii="Arial" w:hAnsi="Arial" w:cs="Arial"/>
          <w:sz w:val="26"/>
          <w:szCs w:val="26"/>
          <w:u w:val="single"/>
        </w:rPr>
        <w:t>592</w:t>
      </w:r>
    </w:p>
    <w:p w:rsidR="008D5457" w:rsidRDefault="008D5457" w:rsidP="008D5457">
      <w:pPr>
        <w:shd w:val="clear" w:color="auto" w:fill="FFFFFF"/>
        <w:suppressAutoHyphens w:val="0"/>
        <w:jc w:val="both"/>
        <w:rPr>
          <w:rFonts w:ascii="Arial" w:hAnsi="Arial" w:cs="Arial"/>
          <w:sz w:val="26"/>
          <w:szCs w:val="26"/>
        </w:rPr>
      </w:pPr>
    </w:p>
    <w:p w:rsidR="008D5457" w:rsidRPr="00740149" w:rsidRDefault="008D5457" w:rsidP="008D5457">
      <w:pPr>
        <w:shd w:val="clear" w:color="auto" w:fill="FFFFFF"/>
        <w:suppressAutoHyphens w:val="0"/>
        <w:jc w:val="center"/>
        <w:rPr>
          <w:rFonts w:ascii="Arial" w:hAnsi="Arial" w:cs="Arial"/>
          <w:sz w:val="26"/>
          <w:szCs w:val="26"/>
        </w:rPr>
      </w:pPr>
      <w:r w:rsidRPr="00740149">
        <w:rPr>
          <w:rFonts w:ascii="Arial" w:hAnsi="Arial" w:cs="Arial"/>
          <w:sz w:val="26"/>
          <w:szCs w:val="26"/>
        </w:rPr>
        <w:t>СКЛАД</w:t>
      </w:r>
    </w:p>
    <w:p w:rsidR="008D5457" w:rsidRPr="00740149" w:rsidRDefault="008D5457" w:rsidP="008D5457">
      <w:pPr>
        <w:shd w:val="clear" w:color="auto" w:fill="FFFFFF"/>
        <w:suppressAutoHyphens w:val="0"/>
        <w:jc w:val="center"/>
        <w:rPr>
          <w:rFonts w:ascii="Arial" w:hAnsi="Arial" w:cs="Arial"/>
          <w:sz w:val="26"/>
          <w:szCs w:val="26"/>
        </w:rPr>
      </w:pPr>
      <w:r w:rsidRPr="00740149">
        <w:rPr>
          <w:rFonts w:ascii="Arial" w:hAnsi="Arial" w:cs="Arial"/>
          <w:sz w:val="26"/>
          <w:szCs w:val="26"/>
        </w:rPr>
        <w:t>узгоджувальної комісії для вирішення земельних спорів</w:t>
      </w:r>
    </w:p>
    <w:p w:rsidR="008D5457" w:rsidRPr="00740149" w:rsidRDefault="008D5457" w:rsidP="008D5457">
      <w:pPr>
        <w:shd w:val="clear" w:color="auto" w:fill="FFFFFF"/>
        <w:suppressAutoHyphens w:val="0"/>
        <w:jc w:val="both"/>
        <w:rPr>
          <w:rFonts w:ascii="Arial" w:hAnsi="Arial" w:cs="Arial"/>
          <w:sz w:val="26"/>
          <w:szCs w:val="26"/>
        </w:rPr>
      </w:pPr>
    </w:p>
    <w:p w:rsidR="008D5457" w:rsidRPr="00740149" w:rsidRDefault="008D5457" w:rsidP="008D5457">
      <w:pPr>
        <w:shd w:val="clear" w:color="auto" w:fill="FFFFFF"/>
        <w:suppressAutoHyphens w:val="0"/>
        <w:ind w:left="3600" w:hanging="3600"/>
        <w:jc w:val="both"/>
        <w:rPr>
          <w:rFonts w:ascii="Arial" w:hAnsi="Arial" w:cs="Arial"/>
          <w:sz w:val="26"/>
          <w:szCs w:val="26"/>
        </w:rPr>
      </w:pPr>
      <w:r w:rsidRPr="00740149">
        <w:rPr>
          <w:rFonts w:ascii="Arial" w:hAnsi="Arial" w:cs="Arial"/>
          <w:sz w:val="26"/>
          <w:szCs w:val="26"/>
        </w:rPr>
        <w:t xml:space="preserve">Тарас КУБАЙ </w:t>
      </w:r>
      <w:r w:rsidRPr="00740149">
        <w:rPr>
          <w:rFonts w:ascii="Arial" w:hAnsi="Arial" w:cs="Arial"/>
          <w:sz w:val="26"/>
          <w:szCs w:val="26"/>
        </w:rPr>
        <w:tab/>
        <w:t>- директор департаменту природних ресурсів та будівництва, голова комісії</w:t>
      </w:r>
    </w:p>
    <w:p w:rsidR="008D5457" w:rsidRPr="00740149" w:rsidRDefault="008D5457" w:rsidP="008D5457">
      <w:pPr>
        <w:shd w:val="clear" w:color="auto" w:fill="FFFFFF"/>
        <w:suppressAutoHyphens w:val="0"/>
        <w:ind w:left="3600" w:hanging="3600"/>
        <w:jc w:val="both"/>
        <w:rPr>
          <w:rFonts w:ascii="Arial" w:hAnsi="Arial" w:cs="Arial"/>
          <w:sz w:val="26"/>
          <w:szCs w:val="26"/>
        </w:rPr>
      </w:pPr>
      <w:r w:rsidRPr="00740149">
        <w:rPr>
          <w:rFonts w:ascii="Arial" w:hAnsi="Arial" w:cs="Arial"/>
          <w:sz w:val="26"/>
          <w:szCs w:val="26"/>
        </w:rPr>
        <w:t xml:space="preserve">Роман ГРИЦЕВИЧ </w:t>
      </w:r>
      <w:r w:rsidRPr="00740149">
        <w:rPr>
          <w:rFonts w:ascii="Arial" w:hAnsi="Arial" w:cs="Arial"/>
          <w:sz w:val="26"/>
          <w:szCs w:val="26"/>
        </w:rPr>
        <w:tab/>
        <w:t>- депутат міської ради, член постійної комісії землекористування та агломерації, заступник голови комісії</w:t>
      </w:r>
    </w:p>
    <w:p w:rsidR="008D5457" w:rsidRPr="00740149" w:rsidRDefault="008D5457" w:rsidP="008D5457">
      <w:pPr>
        <w:shd w:val="clear" w:color="auto" w:fill="FFFFFF"/>
        <w:suppressAutoHyphens w:val="0"/>
        <w:ind w:left="3600" w:hanging="360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Микола</w:t>
      </w:r>
      <w:r w:rsidRPr="0074014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ЛЕЩУК</w:t>
      </w:r>
      <w:r w:rsidRPr="00740149">
        <w:rPr>
          <w:rFonts w:ascii="Arial" w:hAnsi="Arial" w:cs="Arial"/>
          <w:sz w:val="26"/>
          <w:szCs w:val="26"/>
        </w:rPr>
        <w:t xml:space="preserve"> </w:t>
      </w:r>
      <w:r w:rsidRPr="00740149">
        <w:rPr>
          <w:rFonts w:ascii="Arial" w:hAnsi="Arial" w:cs="Arial"/>
          <w:sz w:val="26"/>
          <w:szCs w:val="26"/>
        </w:rPr>
        <w:tab/>
        <w:t xml:space="preserve">- </w:t>
      </w:r>
      <w:r>
        <w:rPr>
          <w:rFonts w:ascii="Arial" w:hAnsi="Arial" w:cs="Arial"/>
          <w:sz w:val="26"/>
          <w:szCs w:val="26"/>
        </w:rPr>
        <w:t>заступник начальника відділу землеустрою</w:t>
      </w:r>
      <w:r w:rsidRPr="00740149">
        <w:rPr>
          <w:rFonts w:ascii="Arial" w:hAnsi="Arial" w:cs="Arial"/>
          <w:sz w:val="26"/>
          <w:szCs w:val="26"/>
        </w:rPr>
        <w:t xml:space="preserve"> управління земельних ресурсів департаменту природних ресурсів та будівництва, секретар комісії</w:t>
      </w:r>
    </w:p>
    <w:p w:rsidR="008D5457" w:rsidRPr="00740149" w:rsidRDefault="008D5457" w:rsidP="008D5457">
      <w:pPr>
        <w:shd w:val="clear" w:color="auto" w:fill="FFFFFF"/>
        <w:suppressAutoHyphens w:val="0"/>
        <w:jc w:val="both"/>
        <w:rPr>
          <w:rFonts w:ascii="Arial" w:hAnsi="Arial" w:cs="Arial"/>
          <w:sz w:val="26"/>
          <w:szCs w:val="26"/>
        </w:rPr>
      </w:pPr>
    </w:p>
    <w:p w:rsidR="008D5457" w:rsidRPr="00740149" w:rsidRDefault="008D5457" w:rsidP="008D5457">
      <w:pPr>
        <w:shd w:val="clear" w:color="auto" w:fill="FFFFFF"/>
        <w:suppressAutoHyphens w:val="0"/>
        <w:jc w:val="center"/>
        <w:rPr>
          <w:rFonts w:ascii="Arial" w:hAnsi="Arial" w:cs="Arial"/>
          <w:sz w:val="26"/>
          <w:szCs w:val="26"/>
        </w:rPr>
      </w:pPr>
      <w:r w:rsidRPr="00740149">
        <w:rPr>
          <w:rFonts w:ascii="Arial" w:hAnsi="Arial" w:cs="Arial"/>
          <w:sz w:val="26"/>
          <w:szCs w:val="26"/>
        </w:rPr>
        <w:t>Члени узгоджувальної комісії:</w:t>
      </w:r>
    </w:p>
    <w:p w:rsidR="008D5457" w:rsidRPr="00740149" w:rsidRDefault="008D5457" w:rsidP="008D5457">
      <w:pPr>
        <w:shd w:val="clear" w:color="auto" w:fill="FFFFFF"/>
        <w:suppressAutoHyphens w:val="0"/>
        <w:jc w:val="both"/>
        <w:rPr>
          <w:rFonts w:ascii="Arial" w:hAnsi="Arial" w:cs="Arial"/>
          <w:sz w:val="26"/>
          <w:szCs w:val="26"/>
        </w:rPr>
      </w:pPr>
    </w:p>
    <w:p w:rsidR="008D5457" w:rsidRPr="00740149" w:rsidRDefault="008D5457" w:rsidP="008D5457">
      <w:pPr>
        <w:shd w:val="clear" w:color="auto" w:fill="FFFFFF"/>
        <w:suppressAutoHyphens w:val="0"/>
        <w:ind w:left="3600"/>
        <w:jc w:val="both"/>
        <w:rPr>
          <w:rFonts w:ascii="Arial" w:hAnsi="Arial" w:cs="Arial"/>
          <w:sz w:val="26"/>
          <w:szCs w:val="26"/>
        </w:rPr>
      </w:pPr>
      <w:r w:rsidRPr="00740149">
        <w:rPr>
          <w:rFonts w:ascii="Arial" w:hAnsi="Arial" w:cs="Arial"/>
          <w:sz w:val="26"/>
          <w:szCs w:val="26"/>
        </w:rPr>
        <w:t>- представник департаменту архітектури та просторового розвитку</w:t>
      </w:r>
    </w:p>
    <w:p w:rsidR="008D5457" w:rsidRPr="00740149" w:rsidRDefault="008D5457" w:rsidP="008D5457">
      <w:pPr>
        <w:shd w:val="clear" w:color="auto" w:fill="FFFFFF"/>
        <w:suppressAutoHyphens w:val="0"/>
        <w:ind w:left="3600"/>
        <w:jc w:val="both"/>
        <w:rPr>
          <w:rFonts w:ascii="Arial" w:hAnsi="Arial" w:cs="Arial"/>
          <w:sz w:val="26"/>
          <w:szCs w:val="26"/>
        </w:rPr>
      </w:pPr>
      <w:r w:rsidRPr="00740149">
        <w:rPr>
          <w:rFonts w:ascii="Arial" w:hAnsi="Arial" w:cs="Arial"/>
          <w:sz w:val="26"/>
          <w:szCs w:val="26"/>
        </w:rPr>
        <w:t>- представник управління земельних ресурсів департаменту природних ресурсів та будівництва</w:t>
      </w:r>
    </w:p>
    <w:p w:rsidR="008D5457" w:rsidRPr="00740149" w:rsidRDefault="008D5457" w:rsidP="008D5457">
      <w:pPr>
        <w:shd w:val="clear" w:color="auto" w:fill="FFFFFF"/>
        <w:suppressAutoHyphens w:val="0"/>
        <w:ind w:left="2880" w:firstLine="720"/>
        <w:jc w:val="both"/>
        <w:rPr>
          <w:rFonts w:ascii="Arial" w:hAnsi="Arial" w:cs="Arial"/>
          <w:sz w:val="26"/>
          <w:szCs w:val="26"/>
        </w:rPr>
      </w:pPr>
      <w:r w:rsidRPr="00740149">
        <w:rPr>
          <w:rFonts w:ascii="Arial" w:hAnsi="Arial" w:cs="Arial"/>
          <w:sz w:val="26"/>
          <w:szCs w:val="26"/>
        </w:rPr>
        <w:t>- представник юридичного департаменту</w:t>
      </w:r>
    </w:p>
    <w:p w:rsidR="008D5457" w:rsidRPr="00B20F7D" w:rsidRDefault="006C15B3" w:rsidP="008D5457">
      <w:pPr>
        <w:shd w:val="clear" w:color="auto" w:fill="FFFFFF"/>
        <w:suppressAutoHyphens w:val="0"/>
        <w:ind w:left="3600" w:hanging="3600"/>
        <w:jc w:val="both"/>
        <w:rPr>
          <w:rFonts w:ascii="Arial" w:hAnsi="Arial" w:cs="Arial"/>
          <w:sz w:val="26"/>
          <w:szCs w:val="26"/>
        </w:rPr>
      </w:pPr>
      <w:bookmarkStart w:id="0" w:name="_GoBack"/>
      <w:r w:rsidRPr="00B20F7D">
        <w:rPr>
          <w:rFonts w:ascii="Arial" w:hAnsi="Arial" w:cs="Arial"/>
          <w:sz w:val="26"/>
          <w:szCs w:val="26"/>
        </w:rPr>
        <w:t>Богданна ЗУБРИЦЬКА</w:t>
      </w:r>
      <w:r w:rsidR="008D5457" w:rsidRPr="00B20F7D">
        <w:rPr>
          <w:rFonts w:ascii="Arial" w:hAnsi="Arial" w:cs="Arial"/>
          <w:sz w:val="26"/>
          <w:szCs w:val="26"/>
        </w:rPr>
        <w:tab/>
        <w:t xml:space="preserve">- депутат міської ради, </w:t>
      </w:r>
      <w:r w:rsidRPr="00B20F7D">
        <w:rPr>
          <w:rFonts w:ascii="Arial" w:hAnsi="Arial" w:cs="Arial"/>
          <w:sz w:val="26"/>
          <w:szCs w:val="26"/>
        </w:rPr>
        <w:t>член постійної комісії землекористування та агломерації</w:t>
      </w:r>
      <w:r w:rsidR="006C23CC" w:rsidRPr="00B20F7D">
        <w:rPr>
          <w:rFonts w:ascii="Arial" w:hAnsi="Arial" w:cs="Arial"/>
          <w:sz w:val="26"/>
          <w:szCs w:val="26"/>
        </w:rPr>
        <w:t xml:space="preserve"> (за згодою)</w:t>
      </w:r>
    </w:p>
    <w:bookmarkEnd w:id="0"/>
    <w:p w:rsidR="008D5457" w:rsidRPr="00740149" w:rsidRDefault="008D5457" w:rsidP="008D5457">
      <w:pPr>
        <w:shd w:val="clear" w:color="auto" w:fill="FFFFFF"/>
        <w:suppressAutoHyphens w:val="0"/>
        <w:ind w:left="3600" w:hanging="3600"/>
        <w:jc w:val="both"/>
        <w:rPr>
          <w:rFonts w:ascii="Arial" w:hAnsi="Arial" w:cs="Arial"/>
          <w:sz w:val="26"/>
          <w:szCs w:val="26"/>
        </w:rPr>
      </w:pPr>
      <w:r w:rsidRPr="00740149">
        <w:rPr>
          <w:rFonts w:ascii="Arial" w:hAnsi="Arial" w:cs="Arial"/>
          <w:sz w:val="26"/>
          <w:szCs w:val="26"/>
        </w:rPr>
        <w:t xml:space="preserve">Тарас ВОРКО </w:t>
      </w:r>
      <w:r>
        <w:rPr>
          <w:rFonts w:ascii="Arial" w:hAnsi="Arial" w:cs="Arial"/>
          <w:sz w:val="26"/>
          <w:szCs w:val="26"/>
        </w:rPr>
        <w:tab/>
      </w:r>
      <w:r w:rsidRPr="00740149">
        <w:rPr>
          <w:rFonts w:ascii="Arial" w:hAnsi="Arial" w:cs="Arial"/>
          <w:sz w:val="26"/>
          <w:szCs w:val="26"/>
        </w:rPr>
        <w:t>- депутат міської ради, член постійної комісії землекористування та агломерації (за згодою)</w:t>
      </w:r>
    </w:p>
    <w:p w:rsidR="008D5457" w:rsidRPr="00740149" w:rsidRDefault="008D5457" w:rsidP="008D5457">
      <w:pPr>
        <w:shd w:val="clear" w:color="auto" w:fill="FFFFFF"/>
        <w:suppressAutoHyphens w:val="0"/>
        <w:ind w:left="3600" w:hanging="3600"/>
        <w:jc w:val="both"/>
        <w:rPr>
          <w:rFonts w:ascii="Arial" w:hAnsi="Arial" w:cs="Arial"/>
          <w:sz w:val="26"/>
          <w:szCs w:val="26"/>
        </w:rPr>
      </w:pPr>
      <w:r w:rsidRPr="00740149">
        <w:rPr>
          <w:rFonts w:ascii="Arial" w:hAnsi="Arial" w:cs="Arial"/>
          <w:sz w:val="26"/>
          <w:szCs w:val="26"/>
        </w:rPr>
        <w:t xml:space="preserve">Віталій ТРОЦЬ </w:t>
      </w:r>
      <w:r w:rsidRPr="00740149">
        <w:rPr>
          <w:rFonts w:ascii="Arial" w:hAnsi="Arial" w:cs="Arial"/>
          <w:sz w:val="26"/>
          <w:szCs w:val="26"/>
        </w:rPr>
        <w:tab/>
        <w:t>- депутат міської ради, заступник голови постійної комісії фінансів та</w:t>
      </w:r>
      <w:r w:rsidR="006C23CC">
        <w:rPr>
          <w:rFonts w:ascii="Arial" w:hAnsi="Arial" w:cs="Arial"/>
          <w:sz w:val="26"/>
          <w:szCs w:val="26"/>
        </w:rPr>
        <w:t xml:space="preserve"> планування бюджету (за згодою)</w:t>
      </w:r>
    </w:p>
    <w:p w:rsidR="008D5457" w:rsidRPr="00740149" w:rsidRDefault="008D5457" w:rsidP="008D5457">
      <w:pPr>
        <w:shd w:val="clear" w:color="auto" w:fill="FFFFFF"/>
        <w:suppressAutoHyphens w:val="0"/>
        <w:ind w:left="3600" w:hanging="3600"/>
        <w:jc w:val="both"/>
        <w:rPr>
          <w:rFonts w:ascii="Arial" w:hAnsi="Arial" w:cs="Arial"/>
          <w:sz w:val="26"/>
          <w:szCs w:val="26"/>
        </w:rPr>
      </w:pPr>
      <w:r w:rsidRPr="00740149">
        <w:rPr>
          <w:rFonts w:ascii="Arial" w:hAnsi="Arial" w:cs="Arial"/>
          <w:sz w:val="26"/>
          <w:szCs w:val="26"/>
        </w:rPr>
        <w:t xml:space="preserve">Володимир ГРИНИШИН </w:t>
      </w:r>
      <w:r w:rsidRPr="00740149">
        <w:rPr>
          <w:rFonts w:ascii="Arial" w:hAnsi="Arial" w:cs="Arial"/>
          <w:sz w:val="26"/>
          <w:szCs w:val="26"/>
        </w:rPr>
        <w:tab/>
        <w:t xml:space="preserve">- депутат міської ради, секретар постійної комісії архітектури, містобудування та </w:t>
      </w:r>
      <w:r w:rsidR="006C23CC">
        <w:rPr>
          <w:rFonts w:ascii="Arial" w:hAnsi="Arial" w:cs="Arial"/>
          <w:sz w:val="26"/>
          <w:szCs w:val="26"/>
        </w:rPr>
        <w:t>розвитку територій (за згодою)"</w:t>
      </w:r>
    </w:p>
    <w:p w:rsidR="008D5457" w:rsidRPr="00740149" w:rsidRDefault="008D5457" w:rsidP="008D5457">
      <w:pPr>
        <w:shd w:val="clear" w:color="auto" w:fill="FFFFFF"/>
        <w:suppressAutoHyphens w:val="0"/>
        <w:jc w:val="both"/>
        <w:rPr>
          <w:rFonts w:ascii="Arial" w:hAnsi="Arial" w:cs="Arial"/>
          <w:sz w:val="26"/>
          <w:szCs w:val="26"/>
        </w:rPr>
      </w:pPr>
    </w:p>
    <w:p w:rsidR="008D5457" w:rsidRDefault="008D5457" w:rsidP="008D5457">
      <w:pPr>
        <w:shd w:val="clear" w:color="auto" w:fill="FFFFFF"/>
        <w:suppressAutoHyphens w:val="0"/>
        <w:jc w:val="both"/>
        <w:rPr>
          <w:rFonts w:ascii="Arial" w:hAnsi="Arial" w:cs="Arial"/>
          <w:sz w:val="26"/>
          <w:szCs w:val="26"/>
        </w:rPr>
      </w:pPr>
    </w:p>
    <w:p w:rsidR="008D5457" w:rsidRPr="004726B4" w:rsidRDefault="008D5457" w:rsidP="008D5457">
      <w:pPr>
        <w:shd w:val="clear" w:color="auto" w:fill="FFFFFF"/>
        <w:suppressAutoHyphens w:val="0"/>
        <w:jc w:val="both"/>
        <w:rPr>
          <w:rFonts w:ascii="Arial" w:hAnsi="Arial" w:cs="Arial"/>
          <w:sz w:val="26"/>
          <w:szCs w:val="26"/>
        </w:rPr>
      </w:pPr>
      <w:r w:rsidRPr="004726B4">
        <w:rPr>
          <w:rFonts w:ascii="Arial" w:hAnsi="Arial" w:cs="Arial"/>
          <w:sz w:val="26"/>
          <w:szCs w:val="26"/>
        </w:rPr>
        <w:t>Секретар ради</w:t>
      </w:r>
      <w:r w:rsidRPr="004726B4">
        <w:rPr>
          <w:rFonts w:ascii="Arial" w:hAnsi="Arial" w:cs="Arial"/>
          <w:sz w:val="26"/>
          <w:szCs w:val="26"/>
        </w:rPr>
        <w:tab/>
      </w:r>
      <w:r w:rsidRPr="004726B4">
        <w:rPr>
          <w:rFonts w:ascii="Arial" w:hAnsi="Arial" w:cs="Arial"/>
          <w:sz w:val="26"/>
          <w:szCs w:val="26"/>
        </w:rPr>
        <w:tab/>
      </w:r>
      <w:r w:rsidRPr="004726B4">
        <w:rPr>
          <w:rFonts w:ascii="Arial" w:hAnsi="Arial" w:cs="Arial"/>
          <w:sz w:val="26"/>
          <w:szCs w:val="26"/>
        </w:rPr>
        <w:tab/>
      </w:r>
      <w:r w:rsidRPr="004726B4">
        <w:rPr>
          <w:rFonts w:ascii="Arial" w:hAnsi="Arial" w:cs="Arial"/>
          <w:sz w:val="26"/>
          <w:szCs w:val="26"/>
        </w:rPr>
        <w:tab/>
      </w:r>
      <w:r w:rsidRPr="004726B4">
        <w:rPr>
          <w:rFonts w:ascii="Arial" w:hAnsi="Arial" w:cs="Arial"/>
          <w:sz w:val="26"/>
          <w:szCs w:val="26"/>
        </w:rPr>
        <w:tab/>
      </w:r>
      <w:r w:rsidRPr="004726B4">
        <w:rPr>
          <w:rFonts w:ascii="Arial" w:hAnsi="Arial" w:cs="Arial"/>
          <w:sz w:val="26"/>
          <w:szCs w:val="26"/>
        </w:rPr>
        <w:tab/>
      </w:r>
      <w:r w:rsidR="00106E76">
        <w:rPr>
          <w:rFonts w:ascii="Arial" w:hAnsi="Arial" w:cs="Arial"/>
          <w:sz w:val="26"/>
          <w:szCs w:val="26"/>
        </w:rPr>
        <w:tab/>
      </w:r>
      <w:r w:rsidRPr="004726B4">
        <w:rPr>
          <w:rFonts w:ascii="Arial" w:hAnsi="Arial" w:cs="Arial"/>
          <w:sz w:val="26"/>
          <w:szCs w:val="26"/>
        </w:rPr>
        <w:t>Маркіян ЛОПАЧАК</w:t>
      </w:r>
    </w:p>
    <w:p w:rsidR="006C15B3" w:rsidRDefault="006C15B3" w:rsidP="008D5457">
      <w:pPr>
        <w:shd w:val="clear" w:color="auto" w:fill="FFFFFF"/>
        <w:suppressAutoHyphens w:val="0"/>
        <w:ind w:firstLine="708"/>
        <w:jc w:val="both"/>
        <w:rPr>
          <w:rFonts w:ascii="Arial" w:hAnsi="Arial" w:cs="Arial"/>
          <w:sz w:val="26"/>
          <w:szCs w:val="26"/>
        </w:rPr>
      </w:pPr>
    </w:p>
    <w:p w:rsidR="008D5457" w:rsidRPr="004726B4" w:rsidRDefault="008D5457" w:rsidP="008D5457">
      <w:pPr>
        <w:shd w:val="clear" w:color="auto" w:fill="FFFFFF"/>
        <w:suppressAutoHyphens w:val="0"/>
        <w:ind w:firstLine="708"/>
        <w:jc w:val="both"/>
        <w:rPr>
          <w:rFonts w:ascii="Arial" w:hAnsi="Arial" w:cs="Arial"/>
          <w:sz w:val="26"/>
          <w:szCs w:val="26"/>
        </w:rPr>
      </w:pPr>
      <w:r w:rsidRPr="004726B4">
        <w:rPr>
          <w:rFonts w:ascii="Arial" w:hAnsi="Arial" w:cs="Arial"/>
          <w:sz w:val="26"/>
          <w:szCs w:val="26"/>
        </w:rPr>
        <w:t>Віз</w:t>
      </w:r>
      <w:r w:rsidR="006C15B3">
        <w:rPr>
          <w:rFonts w:ascii="Arial" w:hAnsi="Arial" w:cs="Arial"/>
          <w:sz w:val="26"/>
          <w:szCs w:val="26"/>
        </w:rPr>
        <w:t>и</w:t>
      </w:r>
      <w:r w:rsidRPr="004726B4">
        <w:rPr>
          <w:rFonts w:ascii="Arial" w:hAnsi="Arial" w:cs="Arial"/>
          <w:sz w:val="26"/>
          <w:szCs w:val="26"/>
        </w:rPr>
        <w:t>:</w:t>
      </w:r>
    </w:p>
    <w:p w:rsidR="00106E76" w:rsidRDefault="00106E76" w:rsidP="008D5457">
      <w:pPr>
        <w:shd w:val="clear" w:color="auto" w:fill="FFFFFF"/>
        <w:suppressAutoHyphens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</w:t>
      </w:r>
      <w:r w:rsidRPr="00740149">
        <w:rPr>
          <w:rFonts w:ascii="Arial" w:hAnsi="Arial" w:cs="Arial"/>
          <w:sz w:val="26"/>
          <w:szCs w:val="26"/>
        </w:rPr>
        <w:t xml:space="preserve">иректор департаменту </w:t>
      </w:r>
    </w:p>
    <w:p w:rsidR="00106E76" w:rsidRDefault="00106E76" w:rsidP="008D5457">
      <w:pPr>
        <w:shd w:val="clear" w:color="auto" w:fill="FFFFFF"/>
        <w:suppressAutoHyphens w:val="0"/>
        <w:jc w:val="both"/>
        <w:rPr>
          <w:rFonts w:ascii="Arial" w:hAnsi="Arial" w:cs="Arial"/>
          <w:sz w:val="26"/>
          <w:szCs w:val="26"/>
        </w:rPr>
      </w:pPr>
      <w:r w:rsidRPr="00740149">
        <w:rPr>
          <w:rFonts w:ascii="Arial" w:hAnsi="Arial" w:cs="Arial"/>
          <w:sz w:val="26"/>
          <w:szCs w:val="26"/>
        </w:rPr>
        <w:t>природних ресурсів та будівництва</w:t>
      </w:r>
      <w:r>
        <w:rPr>
          <w:rFonts w:ascii="Arial" w:hAnsi="Arial" w:cs="Arial"/>
          <w:sz w:val="26"/>
          <w:szCs w:val="26"/>
        </w:rPr>
        <w:t>,</w:t>
      </w:r>
      <w:r w:rsidRPr="004726B4">
        <w:rPr>
          <w:rFonts w:ascii="Arial" w:hAnsi="Arial" w:cs="Arial"/>
          <w:sz w:val="26"/>
          <w:szCs w:val="26"/>
        </w:rPr>
        <w:t xml:space="preserve"> </w:t>
      </w:r>
    </w:p>
    <w:p w:rsidR="00D4650A" w:rsidRDefault="00106E76" w:rsidP="008D5457">
      <w:pPr>
        <w:shd w:val="clear" w:color="auto" w:fill="FFFFFF"/>
        <w:suppressAutoHyphens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г</w:t>
      </w:r>
      <w:r w:rsidR="008D5457" w:rsidRPr="004726B4">
        <w:rPr>
          <w:rFonts w:ascii="Arial" w:hAnsi="Arial" w:cs="Arial"/>
          <w:sz w:val="26"/>
          <w:szCs w:val="26"/>
        </w:rPr>
        <w:t>олова узгоджувальної</w:t>
      </w:r>
      <w:r w:rsidR="008D5457">
        <w:rPr>
          <w:rFonts w:ascii="Arial" w:hAnsi="Arial" w:cs="Arial"/>
          <w:sz w:val="26"/>
          <w:szCs w:val="26"/>
        </w:rPr>
        <w:t xml:space="preserve"> к</w:t>
      </w:r>
      <w:r w:rsidR="008D5457" w:rsidRPr="004726B4">
        <w:rPr>
          <w:rFonts w:ascii="Arial" w:hAnsi="Arial" w:cs="Arial"/>
          <w:sz w:val="26"/>
          <w:szCs w:val="26"/>
        </w:rPr>
        <w:t>омісії</w:t>
      </w:r>
      <w:r w:rsidR="008D5457">
        <w:rPr>
          <w:rFonts w:ascii="Arial" w:hAnsi="Arial" w:cs="Arial"/>
          <w:sz w:val="26"/>
          <w:szCs w:val="26"/>
        </w:rPr>
        <w:tab/>
      </w:r>
      <w:r w:rsidR="008D5457">
        <w:rPr>
          <w:rFonts w:ascii="Arial" w:hAnsi="Arial" w:cs="Arial"/>
          <w:sz w:val="26"/>
          <w:szCs w:val="26"/>
        </w:rPr>
        <w:tab/>
      </w:r>
      <w:r w:rsidR="008D5457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8D5457">
        <w:rPr>
          <w:rFonts w:ascii="Arial" w:hAnsi="Arial" w:cs="Arial"/>
          <w:sz w:val="26"/>
          <w:szCs w:val="26"/>
        </w:rPr>
        <w:t>Тарас КУБАЙ</w:t>
      </w:r>
    </w:p>
    <w:p w:rsidR="006C15B3" w:rsidRDefault="006C15B3" w:rsidP="008D5457">
      <w:pPr>
        <w:shd w:val="clear" w:color="auto" w:fill="FFFFFF"/>
        <w:suppressAutoHyphens w:val="0"/>
        <w:jc w:val="both"/>
        <w:rPr>
          <w:rFonts w:ascii="Arial" w:hAnsi="Arial" w:cs="Arial"/>
          <w:sz w:val="26"/>
          <w:szCs w:val="26"/>
        </w:rPr>
      </w:pPr>
    </w:p>
    <w:p w:rsidR="006C15B3" w:rsidRPr="001C0FE2" w:rsidRDefault="006C15B3" w:rsidP="008D5457">
      <w:pPr>
        <w:shd w:val="clear" w:color="auto" w:fill="FFFFFF"/>
        <w:suppressAutoHyphens w:val="0"/>
        <w:jc w:val="both"/>
      </w:pPr>
      <w:r>
        <w:rPr>
          <w:rFonts w:ascii="Arial" w:hAnsi="Arial" w:cs="Arial"/>
          <w:sz w:val="26"/>
          <w:szCs w:val="26"/>
        </w:rPr>
        <w:t>Член редакційної комісії</w:t>
      </w:r>
    </w:p>
    <w:sectPr w:rsidR="006C15B3" w:rsidRPr="001C0FE2" w:rsidSect="00106E76">
      <w:headerReference w:type="default" r:id="rId8"/>
      <w:pgSz w:w="11906" w:h="16838" w:code="9"/>
      <w:pgMar w:top="851" w:right="567" w:bottom="567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77D" w:rsidRDefault="002D377D">
      <w:r>
        <w:separator/>
      </w:r>
    </w:p>
  </w:endnote>
  <w:endnote w:type="continuationSeparator" w:id="0">
    <w:p w:rsidR="002D377D" w:rsidRDefault="002D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77D" w:rsidRDefault="002D377D">
      <w:r>
        <w:separator/>
      </w:r>
    </w:p>
  </w:footnote>
  <w:footnote w:type="continuationSeparator" w:id="0">
    <w:p w:rsidR="002D377D" w:rsidRDefault="002D3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F7D">
          <w:rPr>
            <w:noProof/>
          </w:rPr>
          <w:t>1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1E001860"/>
    <w:multiLevelType w:val="hybridMultilevel"/>
    <w:tmpl w:val="F08EFF50"/>
    <w:lvl w:ilvl="0" w:tplc="47B44FA4">
      <w:start w:val="1"/>
      <w:numFmt w:val="decimal"/>
      <w:lvlText w:val="%1."/>
      <w:lvlJc w:val="left"/>
      <w:pPr>
        <w:ind w:left="358" w:hanging="243"/>
      </w:pPr>
      <w:rPr>
        <w:rFonts w:ascii="Arial" w:eastAsia="Carlito" w:hAnsi="Arial" w:cs="Arial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C876CB9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2F788DCA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3" w:tplc="1938D0C8">
      <w:numFmt w:val="bullet"/>
      <w:lvlText w:val="•"/>
      <w:lvlJc w:val="left"/>
      <w:pPr>
        <w:ind w:left="2845" w:hanging="360"/>
      </w:pPr>
      <w:rPr>
        <w:rFonts w:hint="default"/>
        <w:lang w:val="uk-UA" w:eastAsia="en-US" w:bidi="ar-SA"/>
      </w:rPr>
    </w:lvl>
    <w:lvl w:ilvl="4" w:tplc="0BCE2B8A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5" w:tplc="91E45E94">
      <w:numFmt w:val="bullet"/>
      <w:lvlText w:val="•"/>
      <w:lvlJc w:val="left"/>
      <w:pPr>
        <w:ind w:left="4851" w:hanging="360"/>
      </w:pPr>
      <w:rPr>
        <w:rFonts w:hint="default"/>
        <w:lang w:val="uk-UA" w:eastAsia="en-US" w:bidi="ar-SA"/>
      </w:rPr>
    </w:lvl>
    <w:lvl w:ilvl="6" w:tplc="ACE099D4">
      <w:numFmt w:val="bullet"/>
      <w:lvlText w:val="•"/>
      <w:lvlJc w:val="left"/>
      <w:pPr>
        <w:ind w:left="5854" w:hanging="360"/>
      </w:pPr>
      <w:rPr>
        <w:rFonts w:hint="default"/>
        <w:lang w:val="uk-UA" w:eastAsia="en-US" w:bidi="ar-SA"/>
      </w:rPr>
    </w:lvl>
    <w:lvl w:ilvl="7" w:tplc="D21C0E7E">
      <w:numFmt w:val="bullet"/>
      <w:lvlText w:val="•"/>
      <w:lvlJc w:val="left"/>
      <w:pPr>
        <w:ind w:left="6857" w:hanging="360"/>
      </w:pPr>
      <w:rPr>
        <w:rFonts w:hint="default"/>
        <w:lang w:val="uk-UA" w:eastAsia="en-US" w:bidi="ar-SA"/>
      </w:rPr>
    </w:lvl>
    <w:lvl w:ilvl="8" w:tplc="3BC0B00A">
      <w:numFmt w:val="bullet"/>
      <w:lvlText w:val="•"/>
      <w:lvlJc w:val="left"/>
      <w:pPr>
        <w:ind w:left="786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E4A0179"/>
    <w:multiLevelType w:val="hybridMultilevel"/>
    <w:tmpl w:val="0F5EC9AA"/>
    <w:lvl w:ilvl="0" w:tplc="2566FFD6">
      <w:start w:val="1"/>
      <w:numFmt w:val="decimal"/>
      <w:lvlText w:val="%1."/>
      <w:lvlJc w:val="left"/>
      <w:pPr>
        <w:ind w:left="836" w:hanging="360"/>
      </w:pPr>
      <w:rPr>
        <w:rFonts w:ascii="Arial" w:eastAsia="Carlito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BB3A328C">
      <w:numFmt w:val="bullet"/>
      <w:lvlText w:val="•"/>
      <w:lvlJc w:val="left"/>
      <w:pPr>
        <w:ind w:left="1742" w:hanging="360"/>
      </w:pPr>
      <w:rPr>
        <w:rFonts w:hint="default"/>
        <w:lang w:val="uk-UA" w:eastAsia="en-US" w:bidi="ar-SA"/>
      </w:rPr>
    </w:lvl>
    <w:lvl w:ilvl="2" w:tplc="86F87DC0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C0A86150">
      <w:numFmt w:val="bullet"/>
      <w:lvlText w:val="•"/>
      <w:lvlJc w:val="left"/>
      <w:pPr>
        <w:ind w:left="3547" w:hanging="360"/>
      </w:pPr>
      <w:rPr>
        <w:rFonts w:hint="default"/>
        <w:lang w:val="uk-UA" w:eastAsia="en-US" w:bidi="ar-SA"/>
      </w:rPr>
    </w:lvl>
    <w:lvl w:ilvl="4" w:tplc="903CDF8A">
      <w:numFmt w:val="bullet"/>
      <w:lvlText w:val="•"/>
      <w:lvlJc w:val="left"/>
      <w:pPr>
        <w:ind w:left="4450" w:hanging="360"/>
      </w:pPr>
      <w:rPr>
        <w:rFonts w:hint="default"/>
        <w:lang w:val="uk-UA" w:eastAsia="en-US" w:bidi="ar-SA"/>
      </w:rPr>
    </w:lvl>
    <w:lvl w:ilvl="5" w:tplc="57AA6A34">
      <w:numFmt w:val="bullet"/>
      <w:lvlText w:val="•"/>
      <w:lvlJc w:val="left"/>
      <w:pPr>
        <w:ind w:left="5353" w:hanging="360"/>
      </w:pPr>
      <w:rPr>
        <w:rFonts w:hint="default"/>
        <w:lang w:val="uk-UA" w:eastAsia="en-US" w:bidi="ar-SA"/>
      </w:rPr>
    </w:lvl>
    <w:lvl w:ilvl="6" w:tplc="CE7CFED6">
      <w:numFmt w:val="bullet"/>
      <w:lvlText w:val="•"/>
      <w:lvlJc w:val="left"/>
      <w:pPr>
        <w:ind w:left="6255" w:hanging="360"/>
      </w:pPr>
      <w:rPr>
        <w:rFonts w:hint="default"/>
        <w:lang w:val="uk-UA" w:eastAsia="en-US" w:bidi="ar-SA"/>
      </w:rPr>
    </w:lvl>
    <w:lvl w:ilvl="7" w:tplc="1ACED7F2">
      <w:numFmt w:val="bullet"/>
      <w:lvlText w:val="•"/>
      <w:lvlJc w:val="left"/>
      <w:pPr>
        <w:ind w:left="7158" w:hanging="360"/>
      </w:pPr>
      <w:rPr>
        <w:rFonts w:hint="default"/>
        <w:lang w:val="uk-UA" w:eastAsia="en-US" w:bidi="ar-SA"/>
      </w:rPr>
    </w:lvl>
    <w:lvl w:ilvl="8" w:tplc="E42E60DA">
      <w:numFmt w:val="bullet"/>
      <w:lvlText w:val="•"/>
      <w:lvlJc w:val="left"/>
      <w:pPr>
        <w:ind w:left="8061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F255F"/>
    <w:multiLevelType w:val="multilevel"/>
    <w:tmpl w:val="AACAB654"/>
    <w:lvl w:ilvl="0">
      <w:start w:val="2"/>
      <w:numFmt w:val="decimal"/>
      <w:lvlText w:val="%1."/>
      <w:lvlJc w:val="left"/>
      <w:pPr>
        <w:ind w:left="456" w:hanging="456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3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abstractNum w:abstractNumId="18" w15:restartNumberingAfterBreak="0">
    <w:nsid w:val="77955186"/>
    <w:multiLevelType w:val="multilevel"/>
    <w:tmpl w:val="E62A6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11"/>
  </w:num>
  <w:num w:numId="5">
    <w:abstractNumId w:val="9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432B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6E76"/>
    <w:rsid w:val="001076A4"/>
    <w:rsid w:val="00111A6F"/>
    <w:rsid w:val="00111B47"/>
    <w:rsid w:val="0011481A"/>
    <w:rsid w:val="00116952"/>
    <w:rsid w:val="001230A7"/>
    <w:rsid w:val="00133345"/>
    <w:rsid w:val="0014198F"/>
    <w:rsid w:val="00142B71"/>
    <w:rsid w:val="00150900"/>
    <w:rsid w:val="00150C5E"/>
    <w:rsid w:val="0015425B"/>
    <w:rsid w:val="001548CF"/>
    <w:rsid w:val="001629A0"/>
    <w:rsid w:val="00164AA8"/>
    <w:rsid w:val="00165D57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0FE2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4C21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377D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4FC1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5E2A59"/>
    <w:rsid w:val="00613103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C15B3"/>
    <w:rsid w:val="006C23CC"/>
    <w:rsid w:val="006D20DE"/>
    <w:rsid w:val="006D5F5F"/>
    <w:rsid w:val="006E03A1"/>
    <w:rsid w:val="006E645D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4780C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370A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D5457"/>
    <w:rsid w:val="008F0B52"/>
    <w:rsid w:val="008F3D55"/>
    <w:rsid w:val="00902F5C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800E0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15ADE"/>
    <w:rsid w:val="00A23914"/>
    <w:rsid w:val="00A24495"/>
    <w:rsid w:val="00A33325"/>
    <w:rsid w:val="00A3431A"/>
    <w:rsid w:val="00A3471E"/>
    <w:rsid w:val="00A34FC0"/>
    <w:rsid w:val="00A35DDE"/>
    <w:rsid w:val="00A360A5"/>
    <w:rsid w:val="00A36A39"/>
    <w:rsid w:val="00A45BB1"/>
    <w:rsid w:val="00A471DA"/>
    <w:rsid w:val="00A56A68"/>
    <w:rsid w:val="00A57224"/>
    <w:rsid w:val="00A66743"/>
    <w:rsid w:val="00A66B76"/>
    <w:rsid w:val="00A72160"/>
    <w:rsid w:val="00A756F3"/>
    <w:rsid w:val="00A81751"/>
    <w:rsid w:val="00A81C0D"/>
    <w:rsid w:val="00A84230"/>
    <w:rsid w:val="00A94620"/>
    <w:rsid w:val="00AB3B5C"/>
    <w:rsid w:val="00AC2D06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0F7D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A14E2"/>
    <w:rsid w:val="00BB550D"/>
    <w:rsid w:val="00BC29CD"/>
    <w:rsid w:val="00BC3E0E"/>
    <w:rsid w:val="00BF050E"/>
    <w:rsid w:val="00BF3ED2"/>
    <w:rsid w:val="00BF50B1"/>
    <w:rsid w:val="00BF554D"/>
    <w:rsid w:val="00C04E87"/>
    <w:rsid w:val="00C077A7"/>
    <w:rsid w:val="00C10B9D"/>
    <w:rsid w:val="00C12543"/>
    <w:rsid w:val="00C23DAE"/>
    <w:rsid w:val="00C256CA"/>
    <w:rsid w:val="00C34327"/>
    <w:rsid w:val="00C4182E"/>
    <w:rsid w:val="00C44428"/>
    <w:rsid w:val="00C47195"/>
    <w:rsid w:val="00C47F02"/>
    <w:rsid w:val="00C60FF2"/>
    <w:rsid w:val="00C72DDC"/>
    <w:rsid w:val="00C7524F"/>
    <w:rsid w:val="00C7588F"/>
    <w:rsid w:val="00C81312"/>
    <w:rsid w:val="00C81F14"/>
    <w:rsid w:val="00C93BDD"/>
    <w:rsid w:val="00CA1A41"/>
    <w:rsid w:val="00CA451A"/>
    <w:rsid w:val="00CA4A06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4650A"/>
    <w:rsid w:val="00D56819"/>
    <w:rsid w:val="00D62EFD"/>
    <w:rsid w:val="00D64FCA"/>
    <w:rsid w:val="00D66577"/>
    <w:rsid w:val="00D754C9"/>
    <w:rsid w:val="00D76E69"/>
    <w:rsid w:val="00D84658"/>
    <w:rsid w:val="00D87B18"/>
    <w:rsid w:val="00DA2D0F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14119"/>
    <w:rsid w:val="00E307F8"/>
    <w:rsid w:val="00E30EF0"/>
    <w:rsid w:val="00E34AF9"/>
    <w:rsid w:val="00E37E6C"/>
    <w:rsid w:val="00E40738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A63F6"/>
    <w:rsid w:val="00EC17AE"/>
    <w:rsid w:val="00ED0942"/>
    <w:rsid w:val="00ED41A6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14A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A5562-C5DF-4E7F-B156-B82123F81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173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4</cp:revision>
  <cp:lastPrinted>2025-09-18T08:32:00Z</cp:lastPrinted>
  <dcterms:created xsi:type="dcterms:W3CDTF">2025-09-18T08:27:00Z</dcterms:created>
  <dcterms:modified xsi:type="dcterms:W3CDTF">2025-10-02T10:33:00Z</dcterms:modified>
</cp:coreProperties>
</file>