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4A" w:rsidRPr="00C02EB2" w:rsidRDefault="00DC584A" w:rsidP="00C02EB2">
      <w:pPr>
        <w:ind w:left="7080" w:firstLine="708"/>
        <w:jc w:val="both"/>
        <w:rPr>
          <w:rFonts w:ascii="Arial" w:hAnsi="Arial" w:cs="Arial"/>
          <w:sz w:val="26"/>
          <w:szCs w:val="26"/>
        </w:rPr>
      </w:pPr>
      <w:r w:rsidRPr="00C02EB2">
        <w:rPr>
          <w:rFonts w:ascii="Arial" w:hAnsi="Arial" w:cs="Arial"/>
          <w:sz w:val="26"/>
          <w:szCs w:val="26"/>
        </w:rPr>
        <w:t xml:space="preserve">Додаток </w:t>
      </w:r>
    </w:p>
    <w:p w:rsidR="00DC584A" w:rsidRPr="00C02EB2" w:rsidRDefault="00DC584A" w:rsidP="00C02EB2">
      <w:pPr>
        <w:ind w:left="5664" w:firstLine="708"/>
        <w:jc w:val="both"/>
        <w:rPr>
          <w:rFonts w:ascii="Arial" w:hAnsi="Arial" w:cs="Arial"/>
          <w:sz w:val="26"/>
          <w:szCs w:val="26"/>
        </w:rPr>
      </w:pPr>
      <w:r w:rsidRPr="00C02EB2">
        <w:rPr>
          <w:rFonts w:ascii="Arial" w:hAnsi="Arial" w:cs="Arial"/>
          <w:sz w:val="26"/>
          <w:szCs w:val="26"/>
        </w:rPr>
        <w:t>до ухвали  міської  ради</w:t>
      </w:r>
    </w:p>
    <w:p w:rsidR="00DC584A" w:rsidRPr="00C02EB2" w:rsidRDefault="00DC584A" w:rsidP="00C02EB2">
      <w:pPr>
        <w:ind w:left="5664" w:firstLine="708"/>
        <w:jc w:val="both"/>
        <w:rPr>
          <w:rFonts w:ascii="Arial" w:hAnsi="Arial" w:cs="Arial"/>
          <w:sz w:val="26"/>
          <w:szCs w:val="26"/>
        </w:rPr>
      </w:pPr>
      <w:r w:rsidRPr="00C02EB2">
        <w:rPr>
          <w:rFonts w:ascii="Arial" w:hAnsi="Arial" w:cs="Arial"/>
          <w:sz w:val="26"/>
          <w:szCs w:val="26"/>
        </w:rPr>
        <w:t>від ___________№____</w:t>
      </w:r>
    </w:p>
    <w:p w:rsidR="00DC584A" w:rsidRPr="00C02EB2" w:rsidRDefault="00DC584A" w:rsidP="00C02EB2">
      <w:pPr>
        <w:jc w:val="both"/>
        <w:rPr>
          <w:rFonts w:ascii="Arial" w:hAnsi="Arial" w:cs="Arial"/>
          <w:sz w:val="26"/>
          <w:szCs w:val="26"/>
        </w:rPr>
      </w:pPr>
    </w:p>
    <w:p w:rsidR="00C02EB2" w:rsidRPr="00C02EB2" w:rsidRDefault="00C02EB2" w:rsidP="00C02EB2">
      <w:pPr>
        <w:ind w:left="7080" w:firstLine="708"/>
        <w:jc w:val="both"/>
        <w:rPr>
          <w:rFonts w:ascii="Arial" w:hAnsi="Arial" w:cs="Arial"/>
          <w:sz w:val="26"/>
          <w:szCs w:val="26"/>
        </w:rPr>
      </w:pPr>
      <w:r>
        <w:rPr>
          <w:rFonts w:ascii="Arial" w:hAnsi="Arial" w:cs="Arial"/>
          <w:sz w:val="26"/>
          <w:szCs w:val="26"/>
        </w:rPr>
        <w:t>"</w:t>
      </w:r>
      <w:r w:rsidRPr="00C02EB2">
        <w:rPr>
          <w:rFonts w:ascii="Arial" w:hAnsi="Arial" w:cs="Arial"/>
          <w:sz w:val="26"/>
          <w:szCs w:val="26"/>
        </w:rPr>
        <w:t>Додаток 1</w:t>
      </w:r>
    </w:p>
    <w:p w:rsidR="00C02EB2" w:rsidRPr="00C02EB2" w:rsidRDefault="00C02EB2" w:rsidP="00C02EB2">
      <w:pPr>
        <w:jc w:val="both"/>
        <w:rPr>
          <w:rFonts w:ascii="Arial" w:hAnsi="Arial" w:cs="Arial"/>
          <w:sz w:val="26"/>
          <w:szCs w:val="26"/>
        </w:rPr>
      </w:pP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t>Затверджено</w:t>
      </w:r>
    </w:p>
    <w:p w:rsidR="00C02EB2" w:rsidRPr="00C02EB2" w:rsidRDefault="00C02EB2" w:rsidP="00C02EB2">
      <w:pPr>
        <w:jc w:val="both"/>
        <w:rPr>
          <w:rFonts w:ascii="Arial" w:hAnsi="Arial" w:cs="Arial"/>
          <w:sz w:val="26"/>
          <w:szCs w:val="26"/>
        </w:rPr>
      </w:pP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t>ухвалою міської ради</w:t>
      </w:r>
    </w:p>
    <w:p w:rsidR="00C02EB2" w:rsidRPr="00C02EB2" w:rsidRDefault="00C02EB2" w:rsidP="00C02EB2">
      <w:pPr>
        <w:jc w:val="both"/>
        <w:rPr>
          <w:rFonts w:ascii="Arial" w:hAnsi="Arial" w:cs="Arial"/>
          <w:sz w:val="26"/>
          <w:szCs w:val="26"/>
        </w:rPr>
      </w:pP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9D26A0">
        <w:rPr>
          <w:rFonts w:ascii="Arial" w:hAnsi="Arial" w:cs="Arial"/>
          <w:sz w:val="26"/>
          <w:szCs w:val="26"/>
        </w:rPr>
        <w:t xml:space="preserve">від </w:t>
      </w:r>
      <w:r w:rsidRPr="00C02EB2">
        <w:rPr>
          <w:rFonts w:ascii="Arial" w:hAnsi="Arial" w:cs="Arial"/>
          <w:sz w:val="26"/>
          <w:szCs w:val="26"/>
          <w:u w:val="single"/>
        </w:rPr>
        <w:t>30.06.2022</w:t>
      </w:r>
      <w:r w:rsidRPr="009D26A0">
        <w:rPr>
          <w:rFonts w:ascii="Arial" w:hAnsi="Arial" w:cs="Arial"/>
          <w:sz w:val="26"/>
          <w:szCs w:val="26"/>
        </w:rPr>
        <w:t xml:space="preserve"> № </w:t>
      </w:r>
      <w:r w:rsidRPr="00C02EB2">
        <w:rPr>
          <w:rFonts w:ascii="Arial" w:hAnsi="Arial" w:cs="Arial"/>
          <w:sz w:val="26"/>
          <w:szCs w:val="26"/>
          <w:u w:val="single"/>
        </w:rPr>
        <w:t>2155</w:t>
      </w:r>
    </w:p>
    <w:p w:rsidR="00C02EB2" w:rsidRPr="00C02EB2" w:rsidRDefault="00C02EB2" w:rsidP="00C02EB2">
      <w:pPr>
        <w:jc w:val="both"/>
        <w:rPr>
          <w:rFonts w:ascii="Arial" w:hAnsi="Arial" w:cs="Arial"/>
          <w:sz w:val="26"/>
          <w:szCs w:val="26"/>
        </w:rPr>
      </w:pPr>
    </w:p>
    <w:p w:rsidR="00C02EB2" w:rsidRPr="00C02EB2" w:rsidRDefault="00C02EB2" w:rsidP="00C02EB2">
      <w:pPr>
        <w:jc w:val="center"/>
        <w:rPr>
          <w:rFonts w:ascii="Arial" w:hAnsi="Arial" w:cs="Arial"/>
          <w:sz w:val="26"/>
          <w:szCs w:val="26"/>
        </w:rPr>
      </w:pPr>
      <w:r w:rsidRPr="00C02EB2">
        <w:rPr>
          <w:rFonts w:ascii="Arial" w:hAnsi="Arial" w:cs="Arial"/>
          <w:sz w:val="26"/>
          <w:szCs w:val="26"/>
        </w:rPr>
        <w:t>ПОЛОЖЕННЯ</w:t>
      </w:r>
    </w:p>
    <w:p w:rsidR="00C02EB2" w:rsidRPr="00C02EB2" w:rsidRDefault="00C02EB2" w:rsidP="00C02EB2">
      <w:pPr>
        <w:jc w:val="center"/>
        <w:rPr>
          <w:rFonts w:ascii="Arial" w:hAnsi="Arial" w:cs="Arial"/>
          <w:sz w:val="26"/>
          <w:szCs w:val="26"/>
        </w:rPr>
      </w:pPr>
      <w:r w:rsidRPr="00C02EB2">
        <w:rPr>
          <w:rFonts w:ascii="Arial" w:hAnsi="Arial" w:cs="Arial"/>
          <w:sz w:val="26"/>
          <w:szCs w:val="26"/>
        </w:rPr>
        <w:t>про встановлення зарядних станцій для електротранспорту на території Львівської міської територіальної громади</w:t>
      </w:r>
    </w:p>
    <w:p w:rsidR="00C02EB2" w:rsidRPr="00C02EB2" w:rsidRDefault="00C02EB2" w:rsidP="00C02EB2">
      <w:pPr>
        <w:jc w:val="both"/>
        <w:rPr>
          <w:rFonts w:ascii="Arial" w:eastAsiaTheme="minorHAnsi" w:hAnsi="Arial" w:cs="Arial"/>
          <w:sz w:val="26"/>
          <w:szCs w:val="26"/>
        </w:rPr>
      </w:pPr>
    </w:p>
    <w:p w:rsidR="00C02EB2" w:rsidRDefault="00C02EB2" w:rsidP="00C02EB2">
      <w:pPr>
        <w:jc w:val="center"/>
        <w:rPr>
          <w:rFonts w:ascii="Arial" w:hAnsi="Arial" w:cs="Arial"/>
          <w:b/>
          <w:sz w:val="26"/>
          <w:szCs w:val="26"/>
        </w:rPr>
      </w:pPr>
      <w:r w:rsidRPr="00C02EB2">
        <w:rPr>
          <w:rFonts w:ascii="Arial" w:hAnsi="Arial" w:cs="Arial"/>
          <w:b/>
          <w:sz w:val="26"/>
          <w:szCs w:val="26"/>
        </w:rPr>
        <w:t>1. Загальні положення</w:t>
      </w:r>
    </w:p>
    <w:p w:rsidR="00C02EB2" w:rsidRPr="00C02EB2" w:rsidRDefault="00C02EB2" w:rsidP="00C02EB2">
      <w:pPr>
        <w:jc w:val="center"/>
        <w:rPr>
          <w:rFonts w:ascii="Arial" w:hAnsi="Arial" w:cs="Arial"/>
          <w:b/>
          <w:sz w:val="26"/>
          <w:szCs w:val="26"/>
        </w:rPr>
      </w:pP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 xml:space="preserve">1.1. Концепція розвитку </w:t>
      </w:r>
      <w:proofErr w:type="spellStart"/>
      <w:r w:rsidRPr="00C02EB2">
        <w:rPr>
          <w:rFonts w:ascii="Arial" w:hAnsi="Arial" w:cs="Arial"/>
          <w:sz w:val="26"/>
          <w:szCs w:val="26"/>
        </w:rPr>
        <w:t>електромобільності</w:t>
      </w:r>
      <w:proofErr w:type="spellEnd"/>
      <w:r w:rsidRPr="00C02EB2">
        <w:rPr>
          <w:rFonts w:ascii="Arial" w:hAnsi="Arial" w:cs="Arial"/>
          <w:sz w:val="26"/>
          <w:szCs w:val="26"/>
        </w:rPr>
        <w:t xml:space="preserve"> м. Львова, затверджена рішенням виконавчого комітету від 05.01.2018 № 2, передбачає збільшення частки транспортних засобів, оснащених електричними двигунами</w:t>
      </w:r>
      <w:r w:rsidR="00A80A30">
        <w:rPr>
          <w:rFonts w:ascii="Arial" w:hAnsi="Arial" w:cs="Arial"/>
          <w:sz w:val="26"/>
          <w:szCs w:val="26"/>
        </w:rPr>
        <w:t>,</w:t>
      </w:r>
      <w:r w:rsidRPr="00C02EB2">
        <w:rPr>
          <w:rFonts w:ascii="Arial" w:hAnsi="Arial" w:cs="Arial"/>
          <w:sz w:val="26"/>
          <w:szCs w:val="26"/>
        </w:rPr>
        <w:t xml:space="preserve"> до 10</w:t>
      </w:r>
      <w:r w:rsidR="00A80A30">
        <w:rPr>
          <w:rFonts w:ascii="Arial" w:hAnsi="Arial" w:cs="Arial"/>
          <w:sz w:val="26"/>
          <w:szCs w:val="26"/>
        </w:rPr>
        <w:t xml:space="preserve"> </w:t>
      </w:r>
      <w:r w:rsidRPr="00C02EB2">
        <w:rPr>
          <w:rFonts w:ascii="Arial" w:hAnsi="Arial" w:cs="Arial"/>
          <w:sz w:val="26"/>
          <w:szCs w:val="26"/>
        </w:rPr>
        <w:t xml:space="preserve">% від загальної кількості зареєстрованих у Львівській міській територіальній громаді </w:t>
      </w:r>
      <w:r w:rsidR="00B178C2" w:rsidRPr="00C02EB2">
        <w:rPr>
          <w:rFonts w:ascii="Arial" w:hAnsi="Arial" w:cs="Arial"/>
          <w:sz w:val="26"/>
          <w:szCs w:val="26"/>
        </w:rPr>
        <w:t xml:space="preserve">транспортних засобів </w:t>
      </w:r>
      <w:r w:rsidRPr="00C02EB2">
        <w:rPr>
          <w:rFonts w:ascii="Arial" w:hAnsi="Arial" w:cs="Arial"/>
          <w:sz w:val="26"/>
          <w:szCs w:val="26"/>
        </w:rPr>
        <w:t>та питому вагу електротранспорту у загальній кількості громадського транспорту – до 40</w:t>
      </w:r>
      <w:r w:rsidR="00A80A30">
        <w:rPr>
          <w:rFonts w:ascii="Arial" w:hAnsi="Arial" w:cs="Arial"/>
          <w:sz w:val="26"/>
          <w:szCs w:val="26"/>
        </w:rPr>
        <w:t xml:space="preserve"> </w:t>
      </w:r>
      <w:r w:rsidRPr="00C02EB2">
        <w:rPr>
          <w:rFonts w:ascii="Arial" w:hAnsi="Arial" w:cs="Arial"/>
          <w:sz w:val="26"/>
          <w:szCs w:val="26"/>
        </w:rPr>
        <w:t>%.</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1.2. Положення про встановлення зарядних станцій для електротранспорту на території Львівської міської територіальної громади (надалі – Положення) розроблено відповідно до Законів України "Про місцеве самоврядування в Україні", "Про автомобільний транспорт", "Про дорожній рух", "Про благоустрій населених пунктів", "Про ринок електричної енергії", "Про внесення змін до деяких законодавчих актів України щодо створення доступу до інфраструктури зарядних станцій для електро</w:t>
      </w:r>
      <w:r w:rsidR="00A80A30">
        <w:rPr>
          <w:rFonts w:ascii="Arial" w:hAnsi="Arial" w:cs="Arial"/>
          <w:sz w:val="26"/>
          <w:szCs w:val="26"/>
        </w:rPr>
        <w:t>мобілів</w:t>
      </w:r>
      <w:r w:rsidRPr="00C02EB2">
        <w:rPr>
          <w:rFonts w:ascii="Arial" w:hAnsi="Arial" w:cs="Arial"/>
          <w:sz w:val="26"/>
          <w:szCs w:val="26"/>
        </w:rPr>
        <w:t xml:space="preserve">",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C02EB2">
        <w:rPr>
          <w:rFonts w:ascii="Arial" w:hAnsi="Arial" w:cs="Arial"/>
          <w:sz w:val="26"/>
          <w:szCs w:val="26"/>
        </w:rPr>
        <w:t>електрозарядної</w:t>
      </w:r>
      <w:proofErr w:type="spellEnd"/>
      <w:r w:rsidRPr="00C02EB2">
        <w:rPr>
          <w:rFonts w:ascii="Arial" w:hAnsi="Arial" w:cs="Arial"/>
          <w:sz w:val="26"/>
          <w:szCs w:val="26"/>
        </w:rPr>
        <w:t xml:space="preserve"> інфраструктури та електричних транспортних засобів"</w:t>
      </w:r>
      <w:r w:rsidR="00B178C2">
        <w:rPr>
          <w:rFonts w:ascii="Arial" w:hAnsi="Arial" w:cs="Arial"/>
          <w:sz w:val="26"/>
          <w:szCs w:val="26"/>
        </w:rPr>
        <w:t>,</w:t>
      </w:r>
      <w:r w:rsidRPr="00C02EB2">
        <w:rPr>
          <w:rFonts w:ascii="Arial" w:hAnsi="Arial" w:cs="Arial"/>
          <w:sz w:val="26"/>
          <w:szCs w:val="26"/>
        </w:rPr>
        <w:t xml:space="preserve"> з врахуванням постанов Кабінету Міністрів України від 10.10.2001 № 1306 "Про Правила дорожнього руху" та від 03.12.2009 № 1342 "Про затвердження Правил паркування транспортних засобів".</w:t>
      </w:r>
    </w:p>
    <w:p w:rsidR="00C02EB2" w:rsidRPr="00C02EB2" w:rsidRDefault="00C02EB2" w:rsidP="00C02EB2">
      <w:pPr>
        <w:ind w:firstLine="708"/>
        <w:jc w:val="both"/>
        <w:rPr>
          <w:rFonts w:ascii="Arial" w:eastAsiaTheme="minorHAnsi" w:hAnsi="Arial" w:cs="Arial"/>
          <w:sz w:val="26"/>
          <w:szCs w:val="26"/>
        </w:rPr>
      </w:pPr>
      <w:r w:rsidRPr="00C02EB2">
        <w:rPr>
          <w:rFonts w:ascii="Arial" w:hAnsi="Arial" w:cs="Arial"/>
          <w:sz w:val="26"/>
          <w:szCs w:val="26"/>
        </w:rPr>
        <w:t xml:space="preserve">1.3. Метою цього Положення є розширення </w:t>
      </w:r>
      <w:proofErr w:type="spellStart"/>
      <w:r w:rsidRPr="00C02EB2">
        <w:rPr>
          <w:rFonts w:ascii="Arial" w:hAnsi="Arial" w:cs="Arial"/>
          <w:sz w:val="26"/>
          <w:szCs w:val="26"/>
        </w:rPr>
        <w:t>електрозарядної</w:t>
      </w:r>
      <w:proofErr w:type="spellEnd"/>
      <w:r w:rsidRPr="00C02EB2">
        <w:rPr>
          <w:rFonts w:ascii="Arial" w:hAnsi="Arial" w:cs="Arial"/>
          <w:sz w:val="26"/>
          <w:szCs w:val="26"/>
        </w:rPr>
        <w:t xml:space="preserve"> інфраструктури, прозорий та узгоджений порядок встановлення станцій зарядки електротранспорту на земельних ділянках комунальної власності на території Львівської міської територіальної громади. </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1.4. Положення визначає єдиний порядок і вимоги до розміщення та функціонування станцій зарядки електротранспорту на території Львівської міської територіальної громади.</w:t>
      </w:r>
    </w:p>
    <w:p w:rsidR="00C02EB2" w:rsidRPr="00C02EB2" w:rsidRDefault="00C02EB2" w:rsidP="00C02EB2">
      <w:pPr>
        <w:jc w:val="both"/>
        <w:rPr>
          <w:rFonts w:ascii="Arial" w:hAnsi="Arial" w:cs="Arial"/>
          <w:sz w:val="26"/>
          <w:szCs w:val="26"/>
        </w:rPr>
      </w:pPr>
    </w:p>
    <w:p w:rsidR="00C02EB2" w:rsidRDefault="00C02EB2" w:rsidP="00C02EB2">
      <w:pPr>
        <w:jc w:val="center"/>
        <w:rPr>
          <w:rFonts w:ascii="Arial" w:hAnsi="Arial" w:cs="Arial"/>
          <w:b/>
          <w:sz w:val="26"/>
          <w:szCs w:val="26"/>
        </w:rPr>
      </w:pPr>
      <w:r w:rsidRPr="00C02EB2">
        <w:rPr>
          <w:rFonts w:ascii="Arial" w:hAnsi="Arial" w:cs="Arial"/>
          <w:b/>
          <w:sz w:val="26"/>
          <w:szCs w:val="26"/>
        </w:rPr>
        <w:t>2. Основні терміни, використані у Положенні</w:t>
      </w:r>
    </w:p>
    <w:p w:rsidR="00C02EB2" w:rsidRPr="00C02EB2" w:rsidRDefault="00C02EB2" w:rsidP="00C02EB2">
      <w:pPr>
        <w:jc w:val="center"/>
        <w:rPr>
          <w:rFonts w:ascii="Arial" w:hAnsi="Arial" w:cs="Arial"/>
          <w:b/>
          <w:sz w:val="26"/>
          <w:szCs w:val="26"/>
        </w:rPr>
      </w:pPr>
    </w:p>
    <w:p w:rsidR="00C02EB2" w:rsidRPr="00C02EB2" w:rsidRDefault="00C02EB2" w:rsidP="00C02EB2">
      <w:pPr>
        <w:ind w:firstLine="708"/>
        <w:jc w:val="both"/>
        <w:rPr>
          <w:rFonts w:ascii="Arial" w:hAnsi="Arial" w:cs="Arial"/>
          <w:sz w:val="26"/>
          <w:szCs w:val="26"/>
        </w:rPr>
      </w:pPr>
      <w:r w:rsidRPr="00C02EB2">
        <w:rPr>
          <w:rFonts w:ascii="Arial" w:hAnsi="Arial" w:cs="Arial"/>
          <w:b/>
          <w:sz w:val="26"/>
          <w:szCs w:val="26"/>
        </w:rPr>
        <w:t>Заявник</w:t>
      </w:r>
      <w:r w:rsidRPr="00C02EB2">
        <w:rPr>
          <w:rFonts w:ascii="Arial" w:hAnsi="Arial" w:cs="Arial"/>
          <w:sz w:val="26"/>
          <w:szCs w:val="26"/>
        </w:rPr>
        <w:t xml:space="preserve"> – </w:t>
      </w:r>
      <w:r w:rsidR="0026484E" w:rsidRPr="00C02EB2">
        <w:rPr>
          <w:rFonts w:ascii="Arial" w:hAnsi="Arial" w:cs="Arial"/>
          <w:sz w:val="26"/>
          <w:szCs w:val="26"/>
        </w:rPr>
        <w:t>фізична особа</w:t>
      </w:r>
      <w:r w:rsidR="0026484E">
        <w:rPr>
          <w:rFonts w:ascii="Arial" w:hAnsi="Arial" w:cs="Arial"/>
          <w:sz w:val="26"/>
          <w:szCs w:val="26"/>
        </w:rPr>
        <w:t xml:space="preserve">, </w:t>
      </w:r>
      <w:r w:rsidRPr="00C02EB2">
        <w:rPr>
          <w:rFonts w:ascii="Arial" w:hAnsi="Arial" w:cs="Arial"/>
          <w:sz w:val="26"/>
          <w:szCs w:val="26"/>
        </w:rPr>
        <w:t>фізична особа</w:t>
      </w:r>
      <w:r>
        <w:rPr>
          <w:rFonts w:ascii="Arial" w:hAnsi="Arial" w:cs="Arial"/>
          <w:sz w:val="26"/>
          <w:szCs w:val="26"/>
        </w:rPr>
        <w:t xml:space="preserve"> – </w:t>
      </w:r>
      <w:r w:rsidRPr="00C02EB2">
        <w:rPr>
          <w:rFonts w:ascii="Arial" w:hAnsi="Arial" w:cs="Arial"/>
          <w:sz w:val="26"/>
          <w:szCs w:val="26"/>
        </w:rPr>
        <w:t xml:space="preserve">підприємець чи юридична особа, </w:t>
      </w:r>
      <w:r w:rsidR="00A80A30">
        <w:rPr>
          <w:rFonts w:ascii="Arial" w:hAnsi="Arial" w:cs="Arial"/>
          <w:sz w:val="26"/>
          <w:szCs w:val="26"/>
        </w:rPr>
        <w:t>яка</w:t>
      </w:r>
      <w:r w:rsidRPr="00C02EB2">
        <w:rPr>
          <w:rFonts w:ascii="Arial" w:hAnsi="Arial" w:cs="Arial"/>
          <w:sz w:val="26"/>
          <w:szCs w:val="26"/>
        </w:rPr>
        <w:t xml:space="preserve"> виявила бажання розмістити станцію зарядки електротранспорту та подала заяву на включення відповідної адреси до Переліку адрес, визначених для встановлення станцій зарядки електротранспорту у порядку, встановленому цим Положенням.</w:t>
      </w:r>
      <w:r w:rsidRPr="00C02EB2">
        <w:rPr>
          <w:rFonts w:ascii="Arial" w:hAnsi="Arial" w:cs="Arial"/>
          <w:sz w:val="26"/>
          <w:szCs w:val="26"/>
          <w:highlight w:val="yellow"/>
        </w:rPr>
        <w:t xml:space="preserve"> </w:t>
      </w:r>
    </w:p>
    <w:p w:rsidR="00C02EB2" w:rsidRPr="00C02EB2" w:rsidRDefault="00C02EB2" w:rsidP="00C02EB2">
      <w:pPr>
        <w:ind w:firstLine="708"/>
        <w:jc w:val="both"/>
        <w:rPr>
          <w:rFonts w:ascii="Arial" w:hAnsi="Arial" w:cs="Arial"/>
          <w:sz w:val="26"/>
          <w:szCs w:val="26"/>
        </w:rPr>
      </w:pPr>
      <w:r w:rsidRPr="00C02EB2">
        <w:rPr>
          <w:rFonts w:ascii="Arial" w:hAnsi="Arial" w:cs="Arial"/>
          <w:b/>
          <w:sz w:val="26"/>
          <w:szCs w:val="26"/>
        </w:rPr>
        <w:lastRenderedPageBreak/>
        <w:t>Станція зарядки електротранспорту (</w:t>
      </w:r>
      <w:proofErr w:type="spellStart"/>
      <w:r w:rsidRPr="00C02EB2">
        <w:rPr>
          <w:rFonts w:ascii="Arial" w:hAnsi="Arial" w:cs="Arial"/>
          <w:b/>
          <w:sz w:val="26"/>
          <w:szCs w:val="26"/>
        </w:rPr>
        <w:t>електрозарядна</w:t>
      </w:r>
      <w:proofErr w:type="spellEnd"/>
      <w:r w:rsidRPr="00C02EB2">
        <w:rPr>
          <w:rFonts w:ascii="Arial" w:hAnsi="Arial" w:cs="Arial"/>
          <w:b/>
          <w:sz w:val="26"/>
          <w:szCs w:val="26"/>
        </w:rPr>
        <w:t xml:space="preserve"> станція)</w:t>
      </w:r>
      <w:r w:rsidRPr="00C02EB2">
        <w:rPr>
          <w:rFonts w:ascii="Arial" w:hAnsi="Arial" w:cs="Arial"/>
          <w:sz w:val="26"/>
          <w:szCs w:val="26"/>
        </w:rPr>
        <w:t xml:space="preserve"> </w:t>
      </w:r>
      <w:r>
        <w:rPr>
          <w:rFonts w:ascii="Arial" w:hAnsi="Arial" w:cs="Arial"/>
          <w:sz w:val="26"/>
          <w:szCs w:val="26"/>
        </w:rPr>
        <w:t>–</w:t>
      </w:r>
      <w:r w:rsidRPr="00C02EB2">
        <w:rPr>
          <w:rFonts w:ascii="Arial" w:hAnsi="Arial" w:cs="Arial"/>
          <w:sz w:val="26"/>
          <w:szCs w:val="26"/>
        </w:rPr>
        <w:t xml:space="preserve"> пристрій, призначений для заряджання систем акумулювання електричної енергії (акумуляторних </w:t>
      </w:r>
      <w:proofErr w:type="spellStart"/>
      <w:r w:rsidRPr="00C02EB2">
        <w:rPr>
          <w:rFonts w:ascii="Arial" w:hAnsi="Arial" w:cs="Arial"/>
          <w:sz w:val="26"/>
          <w:szCs w:val="26"/>
        </w:rPr>
        <w:t>батарей</w:t>
      </w:r>
      <w:proofErr w:type="spellEnd"/>
      <w:r w:rsidRPr="00C02EB2">
        <w:rPr>
          <w:rFonts w:ascii="Arial" w:hAnsi="Arial" w:cs="Arial"/>
          <w:sz w:val="26"/>
          <w:szCs w:val="26"/>
        </w:rPr>
        <w:t xml:space="preserve">) електромобілів, електромобілів вантажних, електромобілів легкових, автомобілів </w:t>
      </w:r>
      <w:proofErr w:type="spellStart"/>
      <w:r w:rsidRPr="00C02EB2">
        <w:rPr>
          <w:rFonts w:ascii="Arial" w:hAnsi="Arial" w:cs="Arial"/>
          <w:sz w:val="26"/>
          <w:szCs w:val="26"/>
        </w:rPr>
        <w:t>плагін</w:t>
      </w:r>
      <w:proofErr w:type="spellEnd"/>
      <w:r w:rsidRPr="00C02EB2">
        <w:rPr>
          <w:rFonts w:ascii="Arial" w:hAnsi="Arial" w:cs="Arial"/>
          <w:sz w:val="26"/>
          <w:szCs w:val="26"/>
        </w:rPr>
        <w:t>-гібридних, електробусів та інших електричних колісних транспортних засобів.</w:t>
      </w:r>
    </w:p>
    <w:p w:rsidR="00C02EB2" w:rsidRPr="00C02EB2" w:rsidRDefault="00C02EB2" w:rsidP="00C02EB2">
      <w:pPr>
        <w:ind w:firstLine="708"/>
        <w:jc w:val="both"/>
        <w:rPr>
          <w:rFonts w:ascii="Arial" w:hAnsi="Arial" w:cs="Arial"/>
          <w:sz w:val="26"/>
          <w:szCs w:val="26"/>
        </w:rPr>
      </w:pPr>
      <w:r w:rsidRPr="00C02EB2">
        <w:rPr>
          <w:rFonts w:ascii="Arial" w:hAnsi="Arial" w:cs="Arial"/>
          <w:b/>
          <w:sz w:val="26"/>
          <w:szCs w:val="26"/>
        </w:rPr>
        <w:t>Паспорт прив’язки місця розміщення станцій зарядки електротранспорту</w:t>
      </w:r>
      <w:r w:rsidRPr="00C02EB2">
        <w:rPr>
          <w:rFonts w:ascii="Arial" w:hAnsi="Arial" w:cs="Arial"/>
          <w:sz w:val="26"/>
          <w:szCs w:val="26"/>
        </w:rPr>
        <w:t xml:space="preserve"> – документ, погоджений відповідними структурними підрозділами міської ради</w:t>
      </w:r>
      <w:r w:rsidR="00A80A30">
        <w:rPr>
          <w:rFonts w:ascii="Arial" w:hAnsi="Arial" w:cs="Arial"/>
          <w:sz w:val="26"/>
          <w:szCs w:val="26"/>
        </w:rPr>
        <w:t>,</w:t>
      </w:r>
      <w:r w:rsidRPr="00C02EB2">
        <w:rPr>
          <w:rFonts w:ascii="Arial" w:hAnsi="Arial" w:cs="Arial"/>
          <w:sz w:val="26"/>
          <w:szCs w:val="26"/>
        </w:rPr>
        <w:t xml:space="preserve"> у якому визначено місце розміщення станції зарядки електротранспорту, благоустрій прилеглої території на топографо-геодезичній основі М1:500 та</w:t>
      </w:r>
      <w:r w:rsidR="0026484E" w:rsidRPr="0026484E">
        <w:rPr>
          <w:rFonts w:ascii="Arial" w:hAnsi="Arial" w:cs="Arial"/>
          <w:sz w:val="26"/>
          <w:szCs w:val="26"/>
        </w:rPr>
        <w:t xml:space="preserve"> </w:t>
      </w:r>
      <w:r w:rsidR="0026484E" w:rsidRPr="00C02EB2">
        <w:rPr>
          <w:rFonts w:ascii="Arial" w:hAnsi="Arial" w:cs="Arial"/>
          <w:sz w:val="26"/>
          <w:szCs w:val="26"/>
        </w:rPr>
        <w:t>М1:50</w:t>
      </w:r>
      <w:r w:rsidRPr="00C02EB2">
        <w:rPr>
          <w:rFonts w:ascii="Arial" w:hAnsi="Arial" w:cs="Arial"/>
          <w:sz w:val="26"/>
          <w:szCs w:val="26"/>
        </w:rPr>
        <w:t xml:space="preserve">. </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 xml:space="preserve">Інші терміни вживаються у значеннях, наведених у </w:t>
      </w:r>
      <w:r>
        <w:rPr>
          <w:rFonts w:ascii="Arial" w:hAnsi="Arial" w:cs="Arial"/>
          <w:sz w:val="26"/>
          <w:szCs w:val="26"/>
        </w:rPr>
        <w:t>З</w:t>
      </w:r>
      <w:r w:rsidRPr="00C02EB2">
        <w:rPr>
          <w:rFonts w:ascii="Arial" w:hAnsi="Arial" w:cs="Arial"/>
          <w:sz w:val="26"/>
          <w:szCs w:val="26"/>
        </w:rPr>
        <w:t xml:space="preserve">аконах України </w:t>
      </w:r>
      <w:r w:rsidR="00A80A30">
        <w:rPr>
          <w:rFonts w:ascii="Arial" w:hAnsi="Arial" w:cs="Arial"/>
          <w:sz w:val="26"/>
          <w:szCs w:val="26"/>
        </w:rPr>
        <w:t>"</w:t>
      </w:r>
      <w:r w:rsidRPr="00C02EB2">
        <w:rPr>
          <w:rFonts w:ascii="Arial" w:hAnsi="Arial" w:cs="Arial"/>
          <w:sz w:val="26"/>
          <w:szCs w:val="26"/>
        </w:rPr>
        <w:t>Про дорожній рух</w:t>
      </w:r>
      <w:r w:rsidR="00A80A30">
        <w:rPr>
          <w:rFonts w:ascii="Arial" w:hAnsi="Arial" w:cs="Arial"/>
          <w:sz w:val="26"/>
          <w:szCs w:val="26"/>
        </w:rPr>
        <w:t>"</w:t>
      </w:r>
      <w:r w:rsidRPr="00C02EB2">
        <w:rPr>
          <w:rFonts w:ascii="Arial" w:hAnsi="Arial" w:cs="Arial"/>
          <w:sz w:val="26"/>
          <w:szCs w:val="26"/>
        </w:rPr>
        <w:t xml:space="preserve">, </w:t>
      </w:r>
      <w:r w:rsidR="00A80A30">
        <w:rPr>
          <w:rFonts w:ascii="Arial" w:hAnsi="Arial" w:cs="Arial"/>
          <w:sz w:val="26"/>
          <w:szCs w:val="26"/>
        </w:rPr>
        <w:t>"</w:t>
      </w:r>
      <w:r w:rsidRPr="00C02EB2">
        <w:rPr>
          <w:rFonts w:ascii="Arial" w:hAnsi="Arial" w:cs="Arial"/>
          <w:sz w:val="26"/>
          <w:szCs w:val="26"/>
        </w:rPr>
        <w:t>Про благоустрій населених пунктів</w:t>
      </w:r>
      <w:r w:rsidR="00A80A30">
        <w:rPr>
          <w:rFonts w:ascii="Arial" w:hAnsi="Arial" w:cs="Arial"/>
          <w:sz w:val="26"/>
          <w:szCs w:val="26"/>
        </w:rPr>
        <w:t>"</w:t>
      </w:r>
      <w:r w:rsidRPr="00C02EB2">
        <w:rPr>
          <w:rFonts w:ascii="Arial" w:hAnsi="Arial" w:cs="Arial"/>
          <w:sz w:val="26"/>
          <w:szCs w:val="26"/>
        </w:rPr>
        <w:t xml:space="preserve">,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C02EB2">
        <w:rPr>
          <w:rFonts w:ascii="Arial" w:hAnsi="Arial" w:cs="Arial"/>
          <w:sz w:val="26"/>
          <w:szCs w:val="26"/>
        </w:rPr>
        <w:t>електрозарядної</w:t>
      </w:r>
      <w:proofErr w:type="spellEnd"/>
      <w:r w:rsidRPr="00C02EB2">
        <w:rPr>
          <w:rFonts w:ascii="Arial" w:hAnsi="Arial" w:cs="Arial"/>
          <w:sz w:val="26"/>
          <w:szCs w:val="26"/>
        </w:rPr>
        <w:t xml:space="preserve"> інфраструктури та електричних транспортних засобів"</w:t>
      </w:r>
      <w:r w:rsidR="00B178C2">
        <w:rPr>
          <w:rFonts w:ascii="Arial" w:hAnsi="Arial" w:cs="Arial"/>
          <w:sz w:val="26"/>
          <w:szCs w:val="26"/>
        </w:rPr>
        <w:t>,</w:t>
      </w:r>
      <w:r w:rsidRPr="00C02EB2">
        <w:rPr>
          <w:rFonts w:ascii="Arial" w:hAnsi="Arial" w:cs="Arial"/>
          <w:sz w:val="26"/>
          <w:szCs w:val="26"/>
        </w:rPr>
        <w:t xml:space="preserve"> </w:t>
      </w:r>
      <w:r w:rsidR="00A80A30">
        <w:rPr>
          <w:rFonts w:ascii="Arial" w:hAnsi="Arial" w:cs="Arial"/>
          <w:sz w:val="26"/>
          <w:szCs w:val="26"/>
        </w:rPr>
        <w:t>"</w:t>
      </w:r>
      <w:r w:rsidRPr="00C02EB2">
        <w:rPr>
          <w:rFonts w:ascii="Arial" w:hAnsi="Arial" w:cs="Arial"/>
          <w:sz w:val="26"/>
          <w:szCs w:val="26"/>
        </w:rPr>
        <w:t>Про ринок електричної енергії</w:t>
      </w:r>
      <w:r w:rsidR="00A80A30">
        <w:rPr>
          <w:rFonts w:ascii="Arial" w:hAnsi="Arial" w:cs="Arial"/>
          <w:sz w:val="26"/>
          <w:szCs w:val="26"/>
        </w:rPr>
        <w:t>"</w:t>
      </w:r>
      <w:r w:rsidRPr="00C02EB2">
        <w:rPr>
          <w:rFonts w:ascii="Arial" w:hAnsi="Arial" w:cs="Arial"/>
          <w:sz w:val="26"/>
          <w:szCs w:val="26"/>
        </w:rPr>
        <w:t xml:space="preserve">, </w:t>
      </w:r>
      <w:r w:rsidR="00A80A30">
        <w:rPr>
          <w:rFonts w:ascii="Arial" w:hAnsi="Arial" w:cs="Arial"/>
          <w:sz w:val="26"/>
          <w:szCs w:val="26"/>
        </w:rPr>
        <w:t>"</w:t>
      </w:r>
      <w:r w:rsidRPr="00C02EB2">
        <w:rPr>
          <w:rFonts w:ascii="Arial" w:hAnsi="Arial" w:cs="Arial"/>
          <w:sz w:val="26"/>
          <w:szCs w:val="26"/>
        </w:rPr>
        <w:t>Про об’єднання співвласників багатоквартирного будинку</w:t>
      </w:r>
      <w:r w:rsidR="00A80A30">
        <w:rPr>
          <w:rFonts w:ascii="Arial" w:hAnsi="Arial" w:cs="Arial"/>
          <w:sz w:val="26"/>
          <w:szCs w:val="26"/>
        </w:rPr>
        <w:t>"</w:t>
      </w:r>
      <w:r w:rsidRPr="00C02EB2">
        <w:rPr>
          <w:rFonts w:ascii="Arial" w:hAnsi="Arial" w:cs="Arial"/>
          <w:sz w:val="26"/>
          <w:szCs w:val="26"/>
        </w:rPr>
        <w:t xml:space="preserve">, </w:t>
      </w:r>
      <w:r w:rsidR="00A80A30">
        <w:rPr>
          <w:rFonts w:ascii="Arial" w:hAnsi="Arial" w:cs="Arial"/>
          <w:sz w:val="26"/>
          <w:szCs w:val="26"/>
        </w:rPr>
        <w:t>"</w:t>
      </w:r>
      <w:r w:rsidRPr="00C02EB2">
        <w:rPr>
          <w:rFonts w:ascii="Arial" w:hAnsi="Arial" w:cs="Arial"/>
          <w:sz w:val="26"/>
          <w:szCs w:val="26"/>
        </w:rPr>
        <w:t>Про регулювання містобудівної діяльності</w:t>
      </w:r>
      <w:r w:rsidR="00A80A30">
        <w:rPr>
          <w:rFonts w:ascii="Arial" w:hAnsi="Arial" w:cs="Arial"/>
          <w:sz w:val="26"/>
          <w:szCs w:val="26"/>
        </w:rPr>
        <w:t>"</w:t>
      </w:r>
      <w:r w:rsidRPr="00C02EB2">
        <w:rPr>
          <w:rFonts w:ascii="Arial" w:hAnsi="Arial" w:cs="Arial"/>
          <w:sz w:val="26"/>
          <w:szCs w:val="26"/>
        </w:rPr>
        <w:t>, постановах Кабінету Міністрів України від 10.10.2001 № 1306 "Про Правила дорожнього руху" та від 03.12.2009 № 1342 "Про затвердження Правил паркування транспортних засобів".</w:t>
      </w:r>
    </w:p>
    <w:p w:rsidR="00C02EB2" w:rsidRPr="00C02EB2" w:rsidRDefault="00C02EB2" w:rsidP="00C02EB2">
      <w:pPr>
        <w:jc w:val="both"/>
        <w:rPr>
          <w:rFonts w:ascii="Arial" w:hAnsi="Arial" w:cs="Arial"/>
          <w:sz w:val="26"/>
          <w:szCs w:val="26"/>
        </w:rPr>
      </w:pPr>
    </w:p>
    <w:p w:rsidR="00C02EB2" w:rsidRDefault="00C02EB2" w:rsidP="00C02EB2">
      <w:pPr>
        <w:jc w:val="center"/>
        <w:rPr>
          <w:rFonts w:ascii="Arial" w:hAnsi="Arial" w:cs="Arial"/>
          <w:b/>
          <w:sz w:val="26"/>
          <w:szCs w:val="26"/>
        </w:rPr>
      </w:pPr>
      <w:r w:rsidRPr="00C02EB2">
        <w:rPr>
          <w:rFonts w:ascii="Arial" w:hAnsi="Arial" w:cs="Arial"/>
          <w:b/>
          <w:sz w:val="26"/>
          <w:szCs w:val="26"/>
        </w:rPr>
        <w:t>3. Вимоги до розміщення та функціонування</w:t>
      </w:r>
      <w:r>
        <w:rPr>
          <w:rFonts w:ascii="Arial" w:hAnsi="Arial" w:cs="Arial"/>
          <w:b/>
          <w:sz w:val="26"/>
          <w:szCs w:val="26"/>
        </w:rPr>
        <w:t xml:space="preserve"> </w:t>
      </w:r>
      <w:r w:rsidRPr="00C02EB2">
        <w:rPr>
          <w:rFonts w:ascii="Arial" w:hAnsi="Arial" w:cs="Arial"/>
          <w:b/>
          <w:sz w:val="26"/>
          <w:szCs w:val="26"/>
        </w:rPr>
        <w:t>станцій зарядки електротранспорту</w:t>
      </w:r>
    </w:p>
    <w:p w:rsidR="00C02EB2" w:rsidRPr="00C02EB2" w:rsidRDefault="00C02EB2" w:rsidP="00C02EB2">
      <w:pPr>
        <w:jc w:val="center"/>
        <w:rPr>
          <w:rFonts w:ascii="Arial" w:hAnsi="Arial" w:cs="Arial"/>
          <w:b/>
          <w:sz w:val="26"/>
          <w:szCs w:val="26"/>
        </w:rPr>
      </w:pP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3.1. Станції зарядки електротранспорту розташовуються відповідно до Правил дорожнього руху</w:t>
      </w:r>
      <w:r w:rsidR="0026484E">
        <w:rPr>
          <w:rFonts w:ascii="Arial" w:hAnsi="Arial" w:cs="Arial"/>
          <w:sz w:val="26"/>
          <w:szCs w:val="26"/>
        </w:rPr>
        <w:t>,</w:t>
      </w:r>
      <w:r w:rsidRPr="00C02EB2">
        <w:rPr>
          <w:rFonts w:ascii="Arial" w:hAnsi="Arial" w:cs="Arial"/>
          <w:sz w:val="26"/>
          <w:szCs w:val="26"/>
        </w:rPr>
        <w:t xml:space="preserve"> Правил паркування транспортних засобів</w:t>
      </w:r>
      <w:r w:rsidR="0026484E">
        <w:rPr>
          <w:rFonts w:ascii="Arial" w:hAnsi="Arial" w:cs="Arial"/>
          <w:sz w:val="26"/>
          <w:szCs w:val="26"/>
        </w:rPr>
        <w:t xml:space="preserve"> та Правил благоустрою Львівської міської територіальної громади</w:t>
      </w:r>
      <w:r w:rsidRPr="00C02EB2">
        <w:rPr>
          <w:rFonts w:ascii="Arial" w:hAnsi="Arial" w:cs="Arial"/>
          <w:sz w:val="26"/>
          <w:szCs w:val="26"/>
        </w:rPr>
        <w:t>.</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3.2. Станції зарядки електротранспорту заборонено розміщувати:</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3.2.</w:t>
      </w:r>
      <w:r w:rsidR="0026484E">
        <w:rPr>
          <w:rFonts w:ascii="Arial" w:hAnsi="Arial" w:cs="Arial"/>
          <w:sz w:val="26"/>
          <w:szCs w:val="26"/>
        </w:rPr>
        <w:t>1</w:t>
      </w:r>
      <w:r w:rsidRPr="00C02EB2">
        <w:rPr>
          <w:rFonts w:ascii="Arial" w:hAnsi="Arial" w:cs="Arial"/>
          <w:sz w:val="26"/>
          <w:szCs w:val="26"/>
        </w:rPr>
        <w:t xml:space="preserve">. Біля місць, де заборонена стоянка транспортних засобів відповідно до Правил дорожнього руху. </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3.2.</w:t>
      </w:r>
      <w:r w:rsidR="0026484E">
        <w:rPr>
          <w:rFonts w:ascii="Arial" w:hAnsi="Arial" w:cs="Arial"/>
          <w:sz w:val="26"/>
          <w:szCs w:val="26"/>
        </w:rPr>
        <w:t>2</w:t>
      </w:r>
      <w:r w:rsidRPr="00C02EB2">
        <w:rPr>
          <w:rFonts w:ascii="Arial" w:hAnsi="Arial" w:cs="Arial"/>
          <w:sz w:val="26"/>
          <w:szCs w:val="26"/>
        </w:rPr>
        <w:t>. В інших місцях, де у процесі користування станцією зарядки електротранспорту будуть створювати</w:t>
      </w:r>
      <w:r w:rsidR="00A80A30">
        <w:rPr>
          <w:rFonts w:ascii="Arial" w:hAnsi="Arial" w:cs="Arial"/>
          <w:sz w:val="26"/>
          <w:szCs w:val="26"/>
        </w:rPr>
        <w:t>сь</w:t>
      </w:r>
      <w:r w:rsidRPr="00C02EB2">
        <w:rPr>
          <w:rFonts w:ascii="Arial" w:hAnsi="Arial" w:cs="Arial"/>
          <w:sz w:val="26"/>
          <w:szCs w:val="26"/>
        </w:rPr>
        <w:t xml:space="preserve"> перешкоди у русі для будь-яких учасників дорожнього руху.</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3.3. Місця для зарядки електромобілів мож</w:t>
      </w:r>
      <w:r w:rsidR="00A80A30">
        <w:rPr>
          <w:rFonts w:ascii="Arial" w:hAnsi="Arial" w:cs="Arial"/>
          <w:sz w:val="26"/>
          <w:szCs w:val="26"/>
        </w:rPr>
        <w:t>уть</w:t>
      </w:r>
      <w:r w:rsidRPr="00C02EB2">
        <w:rPr>
          <w:rFonts w:ascii="Arial" w:hAnsi="Arial" w:cs="Arial"/>
          <w:sz w:val="26"/>
          <w:szCs w:val="26"/>
        </w:rPr>
        <w:t xml:space="preserve"> бути позначен</w:t>
      </w:r>
      <w:r w:rsidR="00A80A30">
        <w:rPr>
          <w:rFonts w:ascii="Arial" w:hAnsi="Arial" w:cs="Arial"/>
          <w:sz w:val="26"/>
          <w:szCs w:val="26"/>
        </w:rPr>
        <w:t>і</w:t>
      </w:r>
      <w:r w:rsidRPr="00C02EB2">
        <w:rPr>
          <w:rFonts w:ascii="Arial" w:hAnsi="Arial" w:cs="Arial"/>
          <w:sz w:val="26"/>
          <w:szCs w:val="26"/>
        </w:rPr>
        <w:t xml:space="preserve"> відповідними дорожніми знаками і розміткою за умови погодження схеми організації дорожнього руху у визначеному законодавством </w:t>
      </w:r>
      <w:r w:rsidR="00A80A30">
        <w:rPr>
          <w:rFonts w:ascii="Arial" w:hAnsi="Arial" w:cs="Arial"/>
          <w:sz w:val="26"/>
          <w:szCs w:val="26"/>
        </w:rPr>
        <w:t xml:space="preserve">України </w:t>
      </w:r>
      <w:r w:rsidRPr="00C02EB2">
        <w:rPr>
          <w:rFonts w:ascii="Arial" w:hAnsi="Arial" w:cs="Arial"/>
          <w:sz w:val="26"/>
          <w:szCs w:val="26"/>
        </w:rPr>
        <w:t>порядку.</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 xml:space="preserve">3.4. Розміщення станцій зарядки електротранспорту біля майданчиків для паркування транспортних засобів здійснюється за </w:t>
      </w:r>
      <w:r w:rsidR="0026484E">
        <w:rPr>
          <w:rFonts w:ascii="Arial" w:hAnsi="Arial" w:cs="Arial"/>
          <w:sz w:val="26"/>
          <w:szCs w:val="26"/>
        </w:rPr>
        <w:t>письмовою згодою</w:t>
      </w:r>
      <w:r w:rsidRPr="00C02EB2">
        <w:rPr>
          <w:rFonts w:ascii="Arial" w:hAnsi="Arial" w:cs="Arial"/>
          <w:sz w:val="26"/>
          <w:szCs w:val="26"/>
        </w:rPr>
        <w:t xml:space="preserve"> оператор</w:t>
      </w:r>
      <w:r w:rsidR="0026484E">
        <w:rPr>
          <w:rFonts w:ascii="Arial" w:hAnsi="Arial" w:cs="Arial"/>
          <w:sz w:val="26"/>
          <w:szCs w:val="26"/>
        </w:rPr>
        <w:t>а</w:t>
      </w:r>
      <w:r w:rsidRPr="00C02EB2">
        <w:rPr>
          <w:rFonts w:ascii="Arial" w:hAnsi="Arial" w:cs="Arial"/>
          <w:sz w:val="26"/>
          <w:szCs w:val="26"/>
        </w:rPr>
        <w:t xml:space="preserve"> цього майданчика для паркування.</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3.</w:t>
      </w:r>
      <w:r w:rsidR="0026484E">
        <w:rPr>
          <w:rFonts w:ascii="Arial" w:hAnsi="Arial" w:cs="Arial"/>
          <w:sz w:val="26"/>
          <w:szCs w:val="26"/>
        </w:rPr>
        <w:t>5</w:t>
      </w:r>
      <w:r w:rsidRPr="00C02EB2">
        <w:rPr>
          <w:rFonts w:ascii="Arial" w:hAnsi="Arial" w:cs="Arial"/>
          <w:sz w:val="26"/>
          <w:szCs w:val="26"/>
        </w:rPr>
        <w:t>. Встановлення додаткових конструкцій (обмежу</w:t>
      </w:r>
      <w:r w:rsidR="00A80A30">
        <w:rPr>
          <w:rFonts w:ascii="Arial" w:hAnsi="Arial" w:cs="Arial"/>
          <w:sz w:val="26"/>
          <w:szCs w:val="26"/>
        </w:rPr>
        <w:t>вальн</w:t>
      </w:r>
      <w:r w:rsidRPr="00C02EB2">
        <w:rPr>
          <w:rFonts w:ascii="Arial" w:hAnsi="Arial" w:cs="Arial"/>
          <w:sz w:val="26"/>
          <w:szCs w:val="26"/>
        </w:rPr>
        <w:t xml:space="preserve">их, рекламних тощо), не передбачених </w:t>
      </w:r>
      <w:r w:rsidR="002B41C5">
        <w:rPr>
          <w:rFonts w:ascii="Arial" w:hAnsi="Arial" w:cs="Arial"/>
          <w:sz w:val="26"/>
          <w:szCs w:val="26"/>
        </w:rPr>
        <w:t>виготовлювачем</w:t>
      </w:r>
      <w:r w:rsidRPr="00C02EB2">
        <w:rPr>
          <w:rFonts w:ascii="Arial" w:hAnsi="Arial" w:cs="Arial"/>
          <w:sz w:val="26"/>
          <w:szCs w:val="26"/>
        </w:rPr>
        <w:t xml:space="preserve"> станцій зарядки електротранспорту здійснюється у порядку, встановленому законодавством України, ухвалами міської ради та рішеннями виконавчого комітету.</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3.</w:t>
      </w:r>
      <w:r w:rsidR="0026484E">
        <w:rPr>
          <w:rFonts w:ascii="Arial" w:hAnsi="Arial" w:cs="Arial"/>
          <w:sz w:val="26"/>
          <w:szCs w:val="26"/>
        </w:rPr>
        <w:t>6</w:t>
      </w:r>
      <w:r w:rsidRPr="00C02EB2">
        <w:rPr>
          <w:rFonts w:ascii="Arial" w:hAnsi="Arial" w:cs="Arial"/>
          <w:sz w:val="26"/>
          <w:szCs w:val="26"/>
        </w:rPr>
        <w:t>. Приєднання станцій зарядки електротранспорту до електричних мереж здійснюється відповідно до Закону України "Про ринок електричної енергії", Кодексу системи передачі та Кодексу систем розподілу з дотриманням умов і правил технічної експлуатації відповідних мереж і гарантува</w:t>
      </w:r>
      <w:r w:rsidR="00B178C2">
        <w:rPr>
          <w:rFonts w:ascii="Arial" w:hAnsi="Arial" w:cs="Arial"/>
          <w:sz w:val="26"/>
          <w:szCs w:val="26"/>
        </w:rPr>
        <w:t>нням</w:t>
      </w:r>
      <w:r w:rsidRPr="00C02EB2">
        <w:rPr>
          <w:rFonts w:ascii="Arial" w:hAnsi="Arial" w:cs="Arial"/>
          <w:sz w:val="26"/>
          <w:szCs w:val="26"/>
        </w:rPr>
        <w:t xml:space="preserve"> безпек</w:t>
      </w:r>
      <w:r w:rsidR="00B178C2">
        <w:rPr>
          <w:rFonts w:ascii="Arial" w:hAnsi="Arial" w:cs="Arial"/>
          <w:sz w:val="26"/>
          <w:szCs w:val="26"/>
        </w:rPr>
        <w:t>и</w:t>
      </w:r>
      <w:r w:rsidRPr="00C02EB2">
        <w:rPr>
          <w:rFonts w:ascii="Arial" w:hAnsi="Arial" w:cs="Arial"/>
          <w:sz w:val="26"/>
          <w:szCs w:val="26"/>
        </w:rPr>
        <w:t xml:space="preserve"> користувачів.</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3.</w:t>
      </w:r>
      <w:r w:rsidR="0026484E">
        <w:rPr>
          <w:rFonts w:ascii="Arial" w:hAnsi="Arial" w:cs="Arial"/>
          <w:sz w:val="26"/>
          <w:szCs w:val="26"/>
        </w:rPr>
        <w:t>7</w:t>
      </w:r>
      <w:r w:rsidRPr="00C02EB2">
        <w:rPr>
          <w:rFonts w:ascii="Arial" w:hAnsi="Arial" w:cs="Arial"/>
          <w:sz w:val="26"/>
          <w:szCs w:val="26"/>
        </w:rPr>
        <w:t xml:space="preserve">. Станції зарядки електротранспорту функціонують відповідно до вимог законодавства України та інших нормативних актів, прийнятих у межах </w:t>
      </w:r>
      <w:r w:rsidRPr="00C02EB2">
        <w:rPr>
          <w:rFonts w:ascii="Arial" w:hAnsi="Arial" w:cs="Arial"/>
          <w:sz w:val="26"/>
          <w:szCs w:val="26"/>
        </w:rPr>
        <w:lastRenderedPageBreak/>
        <w:t>компетенції органами державної влади та органами місцевого самоврядування.</w:t>
      </w:r>
    </w:p>
    <w:p w:rsidR="00C02EB2" w:rsidRPr="00C02EB2" w:rsidRDefault="00C02EB2" w:rsidP="00C02EB2">
      <w:pPr>
        <w:jc w:val="both"/>
        <w:rPr>
          <w:rFonts w:ascii="Arial" w:hAnsi="Arial" w:cs="Arial"/>
          <w:sz w:val="26"/>
          <w:szCs w:val="26"/>
        </w:rPr>
      </w:pPr>
    </w:p>
    <w:p w:rsidR="00C02EB2" w:rsidRDefault="00C02EB2" w:rsidP="00C02EB2">
      <w:pPr>
        <w:jc w:val="center"/>
        <w:rPr>
          <w:rFonts w:ascii="Arial" w:hAnsi="Arial" w:cs="Arial"/>
          <w:b/>
          <w:sz w:val="26"/>
          <w:szCs w:val="26"/>
        </w:rPr>
      </w:pPr>
      <w:r w:rsidRPr="00C02EB2">
        <w:rPr>
          <w:rFonts w:ascii="Arial" w:hAnsi="Arial" w:cs="Arial"/>
          <w:b/>
          <w:sz w:val="26"/>
          <w:szCs w:val="26"/>
        </w:rPr>
        <w:t>4. Порядок оформлення документів на розміщення</w:t>
      </w:r>
      <w:r>
        <w:rPr>
          <w:rFonts w:ascii="Arial" w:hAnsi="Arial" w:cs="Arial"/>
          <w:b/>
          <w:sz w:val="26"/>
          <w:szCs w:val="26"/>
        </w:rPr>
        <w:t xml:space="preserve"> </w:t>
      </w:r>
      <w:r w:rsidRPr="00C02EB2">
        <w:rPr>
          <w:rFonts w:ascii="Arial" w:hAnsi="Arial" w:cs="Arial"/>
          <w:b/>
          <w:sz w:val="26"/>
          <w:szCs w:val="26"/>
        </w:rPr>
        <w:t>станцій зарядки електротранспорту</w:t>
      </w:r>
    </w:p>
    <w:p w:rsidR="00C02EB2" w:rsidRPr="00C02EB2" w:rsidRDefault="00C02EB2" w:rsidP="00C02EB2">
      <w:pPr>
        <w:jc w:val="center"/>
        <w:rPr>
          <w:rFonts w:ascii="Arial" w:hAnsi="Arial" w:cs="Arial"/>
          <w:b/>
          <w:sz w:val="26"/>
          <w:szCs w:val="26"/>
        </w:rPr>
      </w:pP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4.1. Підставою для розміщення станцій зарядки електротранспорту на земельних ділянках комунальної власності є наявність:</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4.1.1. Відповідної адреси у переліку адрес, визначених для встановлення станцій зарядки електротранспорту, затвердженому рішенням виконавчого комітету Львівської міської ради.</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4.1.2. Погодженого паспорта прив’язки місця розміщення станцій зарядки електротранспорту.</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 xml:space="preserve">4.1.3. Дозволу на порушення об’єктів благоустрою, виданого відповідною районною адміністрацією. </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4.2. Місця розміщення станцій зарядки електротранспорту визначаються департаментом міської мобільності та вуличної інфраструктури самостійно або за ініціативною заявників, з врахуванням вимог будівельних, санітарно-гігієнічних норм, вимог щодо охорони довкілля та раціонального використання територій, охорони історико-культурної спадщини, земельно-господарського устрою.</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4.3. Департамент міської мобільності та вуличної інфраструктури подає на розгляд та затвердження виконавчому комітету місця розміщення станцій зарядки електротранспорту у вигляді переліку адрес, визначених для встановлення станцій зарядки електротранспорту.</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4.4. Для включення відповідної адреси до переліку адрес, визначених для встановлення станцій зарядки електротранспорту, заявник подає до Центру надання адміністративних послуг письмову (електронну) заяву довільної форми на ім’я директора департаменту міської мобільності та вуличної інфраструктури.</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4.5. Заява на включення відповідної адреси до переліку адрес, визначених для встановлення станцій зарядки електротранспорту</w:t>
      </w:r>
      <w:r w:rsidR="00A80A30">
        <w:rPr>
          <w:rFonts w:ascii="Arial" w:hAnsi="Arial" w:cs="Arial"/>
          <w:sz w:val="26"/>
          <w:szCs w:val="26"/>
        </w:rPr>
        <w:t>,</w:t>
      </w:r>
      <w:r w:rsidRPr="00C02EB2">
        <w:rPr>
          <w:rFonts w:ascii="Arial" w:hAnsi="Arial" w:cs="Arial"/>
          <w:sz w:val="26"/>
          <w:szCs w:val="26"/>
        </w:rPr>
        <w:t xml:space="preserve"> повинна містити: </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 xml:space="preserve">4.5.1. Повне найменування (для юридичних осіб) або ім’я (прізвище, ім’я та по батькові </w:t>
      </w:r>
      <w:r w:rsidR="00A80A30">
        <w:rPr>
          <w:rFonts w:ascii="Arial" w:hAnsi="Arial" w:cs="Arial"/>
          <w:sz w:val="26"/>
          <w:szCs w:val="26"/>
        </w:rPr>
        <w:t>–</w:t>
      </w:r>
      <w:r w:rsidRPr="00C02EB2">
        <w:rPr>
          <w:rFonts w:ascii="Arial" w:hAnsi="Arial" w:cs="Arial"/>
          <w:sz w:val="26"/>
          <w:szCs w:val="26"/>
        </w:rPr>
        <w:t xml:space="preserve"> для </w:t>
      </w:r>
      <w:r w:rsidR="0026484E" w:rsidRPr="00C02EB2">
        <w:rPr>
          <w:rFonts w:ascii="Arial" w:hAnsi="Arial" w:cs="Arial"/>
          <w:sz w:val="26"/>
          <w:szCs w:val="26"/>
        </w:rPr>
        <w:t>фізичних осіб</w:t>
      </w:r>
      <w:r w:rsidR="0026484E">
        <w:rPr>
          <w:rFonts w:ascii="Arial" w:hAnsi="Arial" w:cs="Arial"/>
          <w:sz w:val="26"/>
          <w:szCs w:val="26"/>
        </w:rPr>
        <w:t xml:space="preserve">, </w:t>
      </w:r>
      <w:r w:rsidRPr="00C02EB2">
        <w:rPr>
          <w:rFonts w:ascii="Arial" w:hAnsi="Arial" w:cs="Arial"/>
          <w:sz w:val="26"/>
          <w:szCs w:val="26"/>
        </w:rPr>
        <w:t>фізичних осіб</w:t>
      </w:r>
      <w:r w:rsidR="00A80A30">
        <w:rPr>
          <w:rFonts w:ascii="Arial" w:hAnsi="Arial" w:cs="Arial"/>
          <w:sz w:val="26"/>
          <w:szCs w:val="26"/>
        </w:rPr>
        <w:t xml:space="preserve"> – </w:t>
      </w:r>
      <w:r w:rsidRPr="00C02EB2">
        <w:rPr>
          <w:rFonts w:ascii="Arial" w:hAnsi="Arial" w:cs="Arial"/>
          <w:sz w:val="26"/>
          <w:szCs w:val="26"/>
        </w:rPr>
        <w:t>підприємців), місце</w:t>
      </w:r>
      <w:r w:rsidR="00A80A30">
        <w:rPr>
          <w:rFonts w:ascii="Arial" w:hAnsi="Arial" w:cs="Arial"/>
          <w:sz w:val="26"/>
          <w:szCs w:val="26"/>
        </w:rPr>
        <w:t xml:space="preserve"> розташува</w:t>
      </w:r>
      <w:r w:rsidRPr="00C02EB2">
        <w:rPr>
          <w:rFonts w:ascii="Arial" w:hAnsi="Arial" w:cs="Arial"/>
          <w:sz w:val="26"/>
          <w:szCs w:val="26"/>
        </w:rPr>
        <w:t xml:space="preserve">ння (для юридичних осіб) або місце проживання чи перебування (для </w:t>
      </w:r>
      <w:r w:rsidR="0026484E" w:rsidRPr="00C02EB2">
        <w:rPr>
          <w:rFonts w:ascii="Arial" w:hAnsi="Arial" w:cs="Arial"/>
          <w:sz w:val="26"/>
          <w:szCs w:val="26"/>
        </w:rPr>
        <w:t>фізичних осіб</w:t>
      </w:r>
      <w:r w:rsidR="0026484E">
        <w:rPr>
          <w:rFonts w:ascii="Arial" w:hAnsi="Arial" w:cs="Arial"/>
          <w:sz w:val="26"/>
          <w:szCs w:val="26"/>
        </w:rPr>
        <w:t xml:space="preserve">, </w:t>
      </w:r>
      <w:r w:rsidRPr="00C02EB2">
        <w:rPr>
          <w:rFonts w:ascii="Arial" w:hAnsi="Arial" w:cs="Arial"/>
          <w:sz w:val="26"/>
          <w:szCs w:val="26"/>
        </w:rPr>
        <w:t>фізичних осіб</w:t>
      </w:r>
      <w:r>
        <w:rPr>
          <w:rFonts w:ascii="Arial" w:hAnsi="Arial" w:cs="Arial"/>
          <w:sz w:val="26"/>
          <w:szCs w:val="26"/>
        </w:rPr>
        <w:t xml:space="preserve"> – </w:t>
      </w:r>
      <w:r w:rsidRPr="00C02EB2">
        <w:rPr>
          <w:rFonts w:ascii="Arial" w:hAnsi="Arial" w:cs="Arial"/>
          <w:sz w:val="26"/>
          <w:szCs w:val="26"/>
        </w:rPr>
        <w:t xml:space="preserve">підприємців); поштовий індекс; ідентифікаційний код юридичної особи в Єдиному державному реєстрі підприємств і організацій України (для юридичних осіб), а також реєстраційний номер облікової картки платника податків (для </w:t>
      </w:r>
      <w:r w:rsidR="0026484E" w:rsidRPr="00C02EB2">
        <w:rPr>
          <w:rFonts w:ascii="Arial" w:hAnsi="Arial" w:cs="Arial"/>
          <w:sz w:val="26"/>
          <w:szCs w:val="26"/>
        </w:rPr>
        <w:t>фізичних осіб</w:t>
      </w:r>
      <w:r w:rsidR="0026484E">
        <w:rPr>
          <w:rFonts w:ascii="Arial" w:hAnsi="Arial" w:cs="Arial"/>
          <w:sz w:val="26"/>
          <w:szCs w:val="26"/>
        </w:rPr>
        <w:t xml:space="preserve">, </w:t>
      </w:r>
      <w:r w:rsidRPr="00C02EB2">
        <w:rPr>
          <w:rFonts w:ascii="Arial" w:hAnsi="Arial" w:cs="Arial"/>
          <w:sz w:val="26"/>
          <w:szCs w:val="26"/>
        </w:rPr>
        <w:t>фізичних осіб-підприємців); номери засобів зв’язку, електронн</w:t>
      </w:r>
      <w:r w:rsidR="002B41C5">
        <w:rPr>
          <w:rFonts w:ascii="Arial" w:hAnsi="Arial" w:cs="Arial"/>
          <w:sz w:val="26"/>
          <w:szCs w:val="26"/>
        </w:rPr>
        <w:t>у</w:t>
      </w:r>
      <w:r w:rsidRPr="00C02EB2">
        <w:rPr>
          <w:rFonts w:ascii="Arial" w:hAnsi="Arial" w:cs="Arial"/>
          <w:sz w:val="26"/>
          <w:szCs w:val="26"/>
        </w:rPr>
        <w:t xml:space="preserve"> адрес</w:t>
      </w:r>
      <w:r w:rsidR="002B41C5">
        <w:rPr>
          <w:rFonts w:ascii="Arial" w:hAnsi="Arial" w:cs="Arial"/>
          <w:sz w:val="26"/>
          <w:szCs w:val="26"/>
        </w:rPr>
        <w:t>у</w:t>
      </w:r>
      <w:bookmarkStart w:id="0" w:name="_GoBack"/>
      <w:bookmarkEnd w:id="0"/>
      <w:r w:rsidR="0026484E">
        <w:rPr>
          <w:rFonts w:ascii="Arial" w:hAnsi="Arial" w:cs="Arial"/>
          <w:sz w:val="26"/>
          <w:szCs w:val="26"/>
        </w:rPr>
        <w:t xml:space="preserve"> (у разі наявності)</w:t>
      </w:r>
      <w:r w:rsidRPr="00C02EB2">
        <w:rPr>
          <w:rFonts w:ascii="Arial" w:hAnsi="Arial" w:cs="Arial"/>
          <w:sz w:val="26"/>
          <w:szCs w:val="26"/>
        </w:rPr>
        <w:t>.</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4.5.2. Інформацію про технічні характеристики ста</w:t>
      </w:r>
      <w:r w:rsidR="009A2E27">
        <w:rPr>
          <w:rFonts w:ascii="Arial" w:hAnsi="Arial" w:cs="Arial"/>
          <w:sz w:val="26"/>
          <w:szCs w:val="26"/>
        </w:rPr>
        <w:t>нці</w:t>
      </w:r>
      <w:r w:rsidR="009A2E27" w:rsidRPr="002B41C5">
        <w:rPr>
          <w:rFonts w:ascii="Arial" w:hAnsi="Arial" w:cs="Arial"/>
          <w:sz w:val="26"/>
          <w:szCs w:val="26"/>
        </w:rPr>
        <w:t>ї</w:t>
      </w:r>
      <w:r w:rsidRPr="00C02EB2">
        <w:rPr>
          <w:rFonts w:ascii="Arial" w:hAnsi="Arial" w:cs="Arial"/>
          <w:sz w:val="26"/>
          <w:szCs w:val="26"/>
        </w:rPr>
        <w:t xml:space="preserve"> зарядки електротранспорту,</w:t>
      </w:r>
      <w:r w:rsidR="009A2E27" w:rsidRPr="002B41C5">
        <w:rPr>
          <w:rFonts w:ascii="Arial" w:hAnsi="Arial" w:cs="Arial"/>
          <w:sz w:val="26"/>
          <w:szCs w:val="26"/>
        </w:rPr>
        <w:t xml:space="preserve"> </w:t>
      </w:r>
      <w:r w:rsidR="009A2E27">
        <w:rPr>
          <w:rFonts w:ascii="Arial" w:hAnsi="Arial" w:cs="Arial"/>
          <w:sz w:val="26"/>
          <w:szCs w:val="26"/>
        </w:rPr>
        <w:t>яка планується до встановлення, очікувану</w:t>
      </w:r>
      <w:r w:rsidRPr="00C02EB2">
        <w:rPr>
          <w:rFonts w:ascii="Arial" w:hAnsi="Arial" w:cs="Arial"/>
          <w:sz w:val="26"/>
          <w:szCs w:val="26"/>
        </w:rPr>
        <w:t xml:space="preserve"> потужність, типи роз’ємів, їх кількість тощо.</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4.5.3. Граничну площу місць для розміщення станцій зарядки електротранспорту.</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4.6. До заяви додаються:</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4.6.1. Витяг з Єдиного державного реєстру підприємств і організацій України</w:t>
      </w:r>
      <w:r w:rsidR="0026484E">
        <w:rPr>
          <w:rFonts w:ascii="Arial" w:hAnsi="Arial" w:cs="Arial"/>
          <w:sz w:val="26"/>
          <w:szCs w:val="26"/>
        </w:rPr>
        <w:t xml:space="preserve"> (у разі наявності)</w:t>
      </w:r>
      <w:r w:rsidRPr="00C02EB2">
        <w:rPr>
          <w:rFonts w:ascii="Arial" w:hAnsi="Arial" w:cs="Arial"/>
          <w:sz w:val="26"/>
          <w:szCs w:val="26"/>
        </w:rPr>
        <w:t>.</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lastRenderedPageBreak/>
        <w:t>4.6.2. Світлини (фото) пропонованого місця розміщення станцій зарядки електротранспорту з декількох видових точок станом на момент подачі у паперовому чи електронному вигляді.</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4.7. Після включення відповідної адреси до переліку адрес, визначених для встановлення станцій зарядки електротранспорту</w:t>
      </w:r>
      <w:r w:rsidR="00A80A30">
        <w:rPr>
          <w:rFonts w:ascii="Arial" w:hAnsi="Arial" w:cs="Arial"/>
          <w:sz w:val="26"/>
          <w:szCs w:val="26"/>
        </w:rPr>
        <w:t>,</w:t>
      </w:r>
      <w:r w:rsidRPr="00C02EB2">
        <w:rPr>
          <w:rFonts w:ascii="Arial" w:hAnsi="Arial" w:cs="Arial"/>
          <w:sz w:val="26"/>
          <w:szCs w:val="26"/>
        </w:rPr>
        <w:t xml:space="preserve"> </w:t>
      </w:r>
      <w:r w:rsidR="0026484E" w:rsidRPr="00C02EB2">
        <w:rPr>
          <w:rFonts w:ascii="Arial" w:hAnsi="Arial" w:cs="Arial"/>
          <w:sz w:val="26"/>
          <w:szCs w:val="26"/>
        </w:rPr>
        <w:t>департамент міської мобільності та вуличної інфраструктури</w:t>
      </w:r>
      <w:r w:rsidRPr="00C02EB2">
        <w:rPr>
          <w:rFonts w:ascii="Arial" w:hAnsi="Arial" w:cs="Arial"/>
          <w:sz w:val="26"/>
          <w:szCs w:val="26"/>
        </w:rPr>
        <w:t xml:space="preserve"> </w:t>
      </w:r>
      <w:r w:rsidR="000F02A2">
        <w:rPr>
          <w:rFonts w:ascii="Arial" w:hAnsi="Arial" w:cs="Arial"/>
          <w:sz w:val="26"/>
          <w:szCs w:val="26"/>
        </w:rPr>
        <w:t xml:space="preserve">у 15-денний строк з моменту прийняття рішення виконавчим комітетом </w:t>
      </w:r>
      <w:r w:rsidR="0026484E">
        <w:rPr>
          <w:rFonts w:ascii="Arial" w:hAnsi="Arial" w:cs="Arial"/>
          <w:sz w:val="26"/>
          <w:szCs w:val="26"/>
        </w:rPr>
        <w:t xml:space="preserve">безкоштовно </w:t>
      </w:r>
      <w:r w:rsidRPr="00C02EB2">
        <w:rPr>
          <w:rFonts w:ascii="Arial" w:hAnsi="Arial" w:cs="Arial"/>
          <w:sz w:val="26"/>
          <w:szCs w:val="26"/>
        </w:rPr>
        <w:t>розробляє паспорт прив’язки місця розміщення станцій зарядки електротранспорту</w:t>
      </w:r>
      <w:r w:rsidR="000F02A2">
        <w:rPr>
          <w:rFonts w:ascii="Arial" w:hAnsi="Arial" w:cs="Arial"/>
          <w:sz w:val="26"/>
          <w:szCs w:val="26"/>
        </w:rPr>
        <w:t>,</w:t>
      </w:r>
      <w:r w:rsidRPr="00C02EB2">
        <w:rPr>
          <w:rFonts w:ascii="Arial" w:hAnsi="Arial" w:cs="Arial"/>
          <w:sz w:val="26"/>
          <w:szCs w:val="26"/>
        </w:rPr>
        <w:t xml:space="preserve"> погоджує його з управлінням архітектури та урбаністики департаменту містобудування</w:t>
      </w:r>
      <w:r w:rsidR="000F02A2">
        <w:rPr>
          <w:rFonts w:ascii="Arial" w:hAnsi="Arial" w:cs="Arial"/>
          <w:sz w:val="26"/>
          <w:szCs w:val="26"/>
        </w:rPr>
        <w:t xml:space="preserve"> та надсилає заявнику</w:t>
      </w:r>
      <w:r w:rsidRPr="00C02EB2">
        <w:rPr>
          <w:rFonts w:ascii="Arial" w:hAnsi="Arial" w:cs="Arial"/>
          <w:sz w:val="26"/>
          <w:szCs w:val="26"/>
        </w:rPr>
        <w:t>.</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 xml:space="preserve">4.8. Отримання дозволу на порушення об’єктів благоустрою здійснюється у порядку, визначеному рішенням виконавчого комітету Львівської міської ради. </w:t>
      </w:r>
    </w:p>
    <w:p w:rsidR="00C02EB2" w:rsidRPr="00C02EB2" w:rsidRDefault="00C02EB2" w:rsidP="00C02EB2">
      <w:pPr>
        <w:jc w:val="both"/>
        <w:rPr>
          <w:rFonts w:ascii="Arial" w:eastAsiaTheme="minorHAnsi" w:hAnsi="Arial" w:cs="Arial"/>
          <w:sz w:val="26"/>
          <w:szCs w:val="26"/>
        </w:rPr>
      </w:pPr>
    </w:p>
    <w:p w:rsidR="00C02EB2" w:rsidRPr="00C02EB2" w:rsidRDefault="00C02EB2" w:rsidP="00C02EB2">
      <w:pPr>
        <w:jc w:val="center"/>
        <w:rPr>
          <w:rFonts w:ascii="Arial" w:hAnsi="Arial" w:cs="Arial"/>
          <w:b/>
          <w:sz w:val="26"/>
          <w:szCs w:val="26"/>
        </w:rPr>
      </w:pPr>
      <w:r w:rsidRPr="00C02EB2">
        <w:rPr>
          <w:rFonts w:ascii="Arial" w:hAnsi="Arial" w:cs="Arial"/>
          <w:b/>
          <w:sz w:val="26"/>
          <w:szCs w:val="26"/>
        </w:rPr>
        <w:t>5. Контроль за дотриманням вимог щодо розміщення</w:t>
      </w:r>
      <w:r>
        <w:rPr>
          <w:rFonts w:ascii="Arial" w:hAnsi="Arial" w:cs="Arial"/>
          <w:b/>
          <w:sz w:val="26"/>
          <w:szCs w:val="26"/>
        </w:rPr>
        <w:t xml:space="preserve"> </w:t>
      </w:r>
      <w:r w:rsidRPr="00C02EB2">
        <w:rPr>
          <w:rFonts w:ascii="Arial" w:hAnsi="Arial" w:cs="Arial"/>
          <w:b/>
          <w:sz w:val="26"/>
          <w:szCs w:val="26"/>
        </w:rPr>
        <w:t>станцій зарядки електротранспорту</w:t>
      </w:r>
    </w:p>
    <w:p w:rsidR="00C02EB2" w:rsidRDefault="00C02EB2" w:rsidP="00C02EB2">
      <w:pPr>
        <w:jc w:val="both"/>
        <w:rPr>
          <w:rFonts w:ascii="Arial" w:hAnsi="Arial" w:cs="Arial"/>
          <w:sz w:val="26"/>
          <w:szCs w:val="26"/>
        </w:rPr>
      </w:pP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5.1. Контроль за дотриманням вимог щодо розміщення станцій зарядки електротранспорту здійснюють відповідні районні адміністрації</w:t>
      </w:r>
      <w:r w:rsidR="000F02A2">
        <w:rPr>
          <w:rFonts w:ascii="Arial" w:hAnsi="Arial" w:cs="Arial"/>
          <w:sz w:val="26"/>
          <w:szCs w:val="26"/>
        </w:rPr>
        <w:t>.</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 xml:space="preserve">5.2. Відповідна районна адміністрація повідомляє власника станції зарядки електротранспорту про проведення обстеження не пізніше ніж за 5 календарних днів до його проведення </w:t>
      </w:r>
      <w:r w:rsidR="008D6B8F">
        <w:rPr>
          <w:rFonts w:ascii="Arial" w:hAnsi="Arial" w:cs="Arial"/>
          <w:sz w:val="26"/>
          <w:szCs w:val="26"/>
        </w:rPr>
        <w:t>через</w:t>
      </w:r>
      <w:r w:rsidRPr="00C02EB2">
        <w:rPr>
          <w:rFonts w:ascii="Arial" w:hAnsi="Arial" w:cs="Arial"/>
          <w:sz w:val="26"/>
          <w:szCs w:val="26"/>
        </w:rPr>
        <w:t xml:space="preserve"> надсилання листа на адресу електронної пошти</w:t>
      </w:r>
      <w:r w:rsidR="000F02A2">
        <w:rPr>
          <w:rFonts w:ascii="Arial" w:hAnsi="Arial" w:cs="Arial"/>
          <w:sz w:val="26"/>
          <w:szCs w:val="26"/>
        </w:rPr>
        <w:t xml:space="preserve"> або на адресу, зазначену у заяві</w:t>
      </w:r>
      <w:r w:rsidRPr="00C02EB2">
        <w:rPr>
          <w:rFonts w:ascii="Arial" w:hAnsi="Arial" w:cs="Arial"/>
          <w:sz w:val="26"/>
          <w:szCs w:val="26"/>
        </w:rPr>
        <w:t>.</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5.3. За результатами обстеження, яке проводять районні адміністрації, складається відповідний акт. Цей акт підписують представники відповідної районн</w:t>
      </w:r>
      <w:r w:rsidR="008D6B8F">
        <w:rPr>
          <w:rFonts w:ascii="Arial" w:hAnsi="Arial" w:cs="Arial"/>
          <w:sz w:val="26"/>
          <w:szCs w:val="26"/>
        </w:rPr>
        <w:t>ої</w:t>
      </w:r>
      <w:r w:rsidRPr="00C02EB2">
        <w:rPr>
          <w:rFonts w:ascii="Arial" w:hAnsi="Arial" w:cs="Arial"/>
          <w:sz w:val="26"/>
          <w:szCs w:val="26"/>
        </w:rPr>
        <w:t xml:space="preserve"> адміністрації та власник станції зарядки електротранспорту. У разі відмови власника станції зарядки електротранспорту від підписання </w:t>
      </w:r>
      <w:proofErr w:type="spellStart"/>
      <w:r w:rsidRPr="00C02EB2">
        <w:rPr>
          <w:rFonts w:ascii="Arial" w:hAnsi="Arial" w:cs="Arial"/>
          <w:sz w:val="26"/>
          <w:szCs w:val="26"/>
        </w:rPr>
        <w:t>акт</w:t>
      </w:r>
      <w:r w:rsidR="008D6B8F">
        <w:rPr>
          <w:rFonts w:ascii="Arial" w:hAnsi="Arial" w:cs="Arial"/>
          <w:sz w:val="26"/>
          <w:szCs w:val="26"/>
        </w:rPr>
        <w:t>а</w:t>
      </w:r>
      <w:proofErr w:type="spellEnd"/>
      <w:r w:rsidRPr="00C02EB2">
        <w:rPr>
          <w:rFonts w:ascii="Arial" w:hAnsi="Arial" w:cs="Arial"/>
          <w:sz w:val="26"/>
          <w:szCs w:val="26"/>
        </w:rPr>
        <w:t xml:space="preserve"> або його відсутності при проведенні обстеження</w:t>
      </w:r>
      <w:r w:rsidR="008D6B8F">
        <w:rPr>
          <w:rFonts w:ascii="Arial" w:hAnsi="Arial" w:cs="Arial"/>
          <w:sz w:val="26"/>
          <w:szCs w:val="26"/>
        </w:rPr>
        <w:t>,</w:t>
      </w:r>
      <w:r w:rsidRPr="00C02EB2">
        <w:rPr>
          <w:rFonts w:ascii="Arial" w:hAnsi="Arial" w:cs="Arial"/>
          <w:sz w:val="26"/>
          <w:szCs w:val="26"/>
        </w:rPr>
        <w:t xml:space="preserve"> комісія зазначає про це в акті. </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5.4. У разі виявлення порушення вимог щодо розміщення станцій зарядки електротранспорту власнику станції зарядки електротранспорту відповідн</w:t>
      </w:r>
      <w:r w:rsidR="008D6B8F">
        <w:rPr>
          <w:rFonts w:ascii="Arial" w:hAnsi="Arial" w:cs="Arial"/>
          <w:sz w:val="26"/>
          <w:szCs w:val="26"/>
        </w:rPr>
        <w:t>а</w:t>
      </w:r>
      <w:r w:rsidRPr="00C02EB2">
        <w:rPr>
          <w:rFonts w:ascii="Arial" w:hAnsi="Arial" w:cs="Arial"/>
          <w:sz w:val="26"/>
          <w:szCs w:val="26"/>
        </w:rPr>
        <w:t xml:space="preserve"> районн</w:t>
      </w:r>
      <w:r w:rsidR="008D6B8F">
        <w:rPr>
          <w:rFonts w:ascii="Arial" w:hAnsi="Arial" w:cs="Arial"/>
          <w:sz w:val="26"/>
          <w:szCs w:val="26"/>
        </w:rPr>
        <w:t>а</w:t>
      </w:r>
      <w:r w:rsidRPr="00C02EB2">
        <w:rPr>
          <w:rFonts w:ascii="Arial" w:hAnsi="Arial" w:cs="Arial"/>
          <w:sz w:val="26"/>
          <w:szCs w:val="26"/>
        </w:rPr>
        <w:t xml:space="preserve"> адміністраці</w:t>
      </w:r>
      <w:r w:rsidR="008D6B8F">
        <w:rPr>
          <w:rFonts w:ascii="Arial" w:hAnsi="Arial" w:cs="Arial"/>
          <w:sz w:val="26"/>
          <w:szCs w:val="26"/>
        </w:rPr>
        <w:t>я</w:t>
      </w:r>
      <w:r w:rsidRPr="00C02EB2">
        <w:rPr>
          <w:rFonts w:ascii="Arial" w:hAnsi="Arial" w:cs="Arial"/>
          <w:sz w:val="26"/>
          <w:szCs w:val="26"/>
        </w:rPr>
        <w:t xml:space="preserve"> надсилає вимог</w:t>
      </w:r>
      <w:r w:rsidR="008D6B8F">
        <w:rPr>
          <w:rFonts w:ascii="Arial" w:hAnsi="Arial" w:cs="Arial"/>
          <w:sz w:val="26"/>
          <w:szCs w:val="26"/>
        </w:rPr>
        <w:t>у</w:t>
      </w:r>
      <w:r w:rsidRPr="00C02EB2">
        <w:rPr>
          <w:rFonts w:ascii="Arial" w:hAnsi="Arial" w:cs="Arial"/>
          <w:sz w:val="26"/>
          <w:szCs w:val="26"/>
        </w:rPr>
        <w:t xml:space="preserve"> щодо усунення виявлених порушень</w:t>
      </w:r>
      <w:r w:rsidR="000F02A2" w:rsidRPr="000F02A2">
        <w:rPr>
          <w:rFonts w:ascii="Arial" w:hAnsi="Arial" w:cs="Arial"/>
          <w:sz w:val="26"/>
          <w:szCs w:val="26"/>
        </w:rPr>
        <w:t xml:space="preserve"> </w:t>
      </w:r>
      <w:r w:rsidR="000F02A2">
        <w:rPr>
          <w:rFonts w:ascii="Arial" w:hAnsi="Arial" w:cs="Arial"/>
          <w:sz w:val="26"/>
          <w:szCs w:val="26"/>
        </w:rPr>
        <w:t xml:space="preserve">на адресу </w:t>
      </w:r>
      <w:r w:rsidR="000F02A2" w:rsidRPr="00C02EB2">
        <w:rPr>
          <w:rFonts w:ascii="Arial" w:hAnsi="Arial" w:cs="Arial"/>
          <w:sz w:val="26"/>
          <w:szCs w:val="26"/>
        </w:rPr>
        <w:t>електронн</w:t>
      </w:r>
      <w:r w:rsidR="000F02A2">
        <w:rPr>
          <w:rFonts w:ascii="Arial" w:hAnsi="Arial" w:cs="Arial"/>
          <w:sz w:val="26"/>
          <w:szCs w:val="26"/>
        </w:rPr>
        <w:t>ої</w:t>
      </w:r>
      <w:r w:rsidR="000F02A2" w:rsidRPr="00C02EB2">
        <w:rPr>
          <w:rFonts w:ascii="Arial" w:hAnsi="Arial" w:cs="Arial"/>
          <w:sz w:val="26"/>
          <w:szCs w:val="26"/>
        </w:rPr>
        <w:t xml:space="preserve"> пошт</w:t>
      </w:r>
      <w:r w:rsidR="000F02A2">
        <w:rPr>
          <w:rFonts w:ascii="Arial" w:hAnsi="Arial" w:cs="Arial"/>
          <w:sz w:val="26"/>
          <w:szCs w:val="26"/>
        </w:rPr>
        <w:t>и або на адресу, зазначену у заяві</w:t>
      </w:r>
      <w:r w:rsidRPr="00C02EB2">
        <w:rPr>
          <w:rFonts w:ascii="Arial" w:hAnsi="Arial" w:cs="Arial"/>
          <w:sz w:val="26"/>
          <w:szCs w:val="26"/>
        </w:rPr>
        <w:t>.</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 xml:space="preserve">5.5. У разі </w:t>
      </w:r>
      <w:proofErr w:type="spellStart"/>
      <w:r w:rsidRPr="00C02EB2">
        <w:rPr>
          <w:rFonts w:ascii="Arial" w:hAnsi="Arial" w:cs="Arial"/>
          <w:sz w:val="26"/>
          <w:szCs w:val="26"/>
        </w:rPr>
        <w:t>неусунення</w:t>
      </w:r>
      <w:proofErr w:type="spellEnd"/>
      <w:r w:rsidRPr="00C02EB2">
        <w:rPr>
          <w:rFonts w:ascii="Arial" w:hAnsi="Arial" w:cs="Arial"/>
          <w:sz w:val="26"/>
          <w:szCs w:val="26"/>
        </w:rPr>
        <w:t xml:space="preserve"> власником станції зарядки електротранспорту виявлених порушень протягом 10 календарних днів з моменту його повідомлення, відповідна районна адміністрація у 15-денний строк забезпечує демонтаж станці</w:t>
      </w:r>
      <w:r w:rsidR="008D6B8F">
        <w:rPr>
          <w:rFonts w:ascii="Arial" w:hAnsi="Arial" w:cs="Arial"/>
          <w:sz w:val="26"/>
          <w:szCs w:val="26"/>
        </w:rPr>
        <w:t>ї</w:t>
      </w:r>
      <w:r w:rsidRPr="00C02EB2">
        <w:rPr>
          <w:rFonts w:ascii="Arial" w:hAnsi="Arial" w:cs="Arial"/>
          <w:sz w:val="26"/>
          <w:szCs w:val="26"/>
        </w:rPr>
        <w:t xml:space="preserve"> зарядки електротранспорту та приведення благоустрою до попереднього стану.</w:t>
      </w:r>
    </w:p>
    <w:p w:rsidR="00C02EB2" w:rsidRPr="00C02EB2" w:rsidRDefault="00C02EB2" w:rsidP="00C02EB2">
      <w:pPr>
        <w:ind w:firstLine="708"/>
        <w:jc w:val="both"/>
        <w:rPr>
          <w:rFonts w:ascii="Arial" w:hAnsi="Arial" w:cs="Arial"/>
          <w:sz w:val="26"/>
          <w:szCs w:val="26"/>
        </w:rPr>
      </w:pPr>
      <w:r w:rsidRPr="00C02EB2">
        <w:rPr>
          <w:rFonts w:ascii="Arial" w:hAnsi="Arial" w:cs="Arial"/>
          <w:sz w:val="26"/>
          <w:szCs w:val="26"/>
        </w:rPr>
        <w:t>5.6. Видатки на демонтаж, перевезення, розвантаження, зберігання станцій зарядки електротранспорту та приведення благоустрою до попереднього стану відшкодовують їх власники</w:t>
      </w:r>
      <w:r w:rsidR="002B5B51">
        <w:rPr>
          <w:rFonts w:ascii="Arial" w:hAnsi="Arial" w:cs="Arial"/>
          <w:sz w:val="26"/>
          <w:szCs w:val="26"/>
        </w:rPr>
        <w:t>"</w:t>
      </w:r>
      <w:r w:rsidRPr="00C02EB2">
        <w:rPr>
          <w:rFonts w:ascii="Arial" w:hAnsi="Arial" w:cs="Arial"/>
          <w:sz w:val="26"/>
          <w:szCs w:val="26"/>
        </w:rPr>
        <w:t>.</w:t>
      </w:r>
    </w:p>
    <w:p w:rsidR="00C02EB2" w:rsidRPr="00C02EB2" w:rsidRDefault="00C02EB2" w:rsidP="00C02EB2">
      <w:pPr>
        <w:jc w:val="both"/>
        <w:rPr>
          <w:rFonts w:ascii="Arial" w:hAnsi="Arial" w:cs="Arial"/>
          <w:sz w:val="26"/>
          <w:szCs w:val="26"/>
        </w:rPr>
      </w:pPr>
    </w:p>
    <w:p w:rsidR="00C02EB2" w:rsidRPr="00C02EB2" w:rsidRDefault="00C02EB2" w:rsidP="00C02EB2">
      <w:pPr>
        <w:jc w:val="both"/>
        <w:rPr>
          <w:rFonts w:ascii="Arial" w:hAnsi="Arial" w:cs="Arial"/>
          <w:sz w:val="26"/>
          <w:szCs w:val="26"/>
        </w:rPr>
      </w:pPr>
    </w:p>
    <w:p w:rsidR="00C02EB2" w:rsidRPr="00C02EB2" w:rsidRDefault="00C02EB2" w:rsidP="00C02EB2">
      <w:pPr>
        <w:jc w:val="both"/>
        <w:rPr>
          <w:rFonts w:ascii="Arial" w:hAnsi="Arial" w:cs="Arial"/>
          <w:sz w:val="26"/>
          <w:szCs w:val="26"/>
        </w:rPr>
      </w:pPr>
    </w:p>
    <w:p w:rsidR="00C02EB2" w:rsidRPr="00C02EB2" w:rsidRDefault="00C02EB2" w:rsidP="00C02EB2">
      <w:pPr>
        <w:jc w:val="both"/>
        <w:rPr>
          <w:rFonts w:ascii="Arial" w:hAnsi="Arial" w:cs="Arial"/>
          <w:sz w:val="26"/>
          <w:szCs w:val="26"/>
        </w:rPr>
      </w:pPr>
      <w:r w:rsidRPr="00C02EB2">
        <w:rPr>
          <w:rFonts w:ascii="Arial" w:hAnsi="Arial" w:cs="Arial"/>
          <w:sz w:val="26"/>
          <w:szCs w:val="26"/>
        </w:rPr>
        <w:t>Секретар ради</w:t>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t>Маркіян ЛОПАЧАК</w:t>
      </w:r>
    </w:p>
    <w:p w:rsidR="00C02EB2" w:rsidRPr="00C02EB2" w:rsidRDefault="00C02EB2" w:rsidP="00C02EB2">
      <w:pPr>
        <w:jc w:val="both"/>
        <w:rPr>
          <w:rFonts w:ascii="Arial" w:hAnsi="Arial" w:cs="Arial"/>
          <w:sz w:val="26"/>
          <w:szCs w:val="26"/>
        </w:rPr>
      </w:pPr>
    </w:p>
    <w:p w:rsidR="00C02EB2" w:rsidRPr="00C02EB2" w:rsidRDefault="00C02EB2" w:rsidP="00C02EB2">
      <w:pPr>
        <w:jc w:val="both"/>
        <w:rPr>
          <w:rFonts w:ascii="Arial" w:hAnsi="Arial" w:cs="Arial"/>
          <w:sz w:val="26"/>
          <w:szCs w:val="26"/>
        </w:rPr>
      </w:pPr>
      <w:r w:rsidRPr="00C02EB2">
        <w:rPr>
          <w:rFonts w:ascii="Arial" w:hAnsi="Arial" w:cs="Arial"/>
          <w:sz w:val="26"/>
          <w:szCs w:val="26"/>
        </w:rPr>
        <w:tab/>
        <w:t>Віза:</w:t>
      </w:r>
    </w:p>
    <w:p w:rsidR="00C02EB2" w:rsidRPr="00C02EB2" w:rsidRDefault="00C02EB2" w:rsidP="00C02EB2">
      <w:pPr>
        <w:jc w:val="both"/>
        <w:rPr>
          <w:rFonts w:ascii="Arial" w:hAnsi="Arial" w:cs="Arial"/>
          <w:sz w:val="26"/>
          <w:szCs w:val="26"/>
        </w:rPr>
      </w:pPr>
    </w:p>
    <w:p w:rsidR="00C02EB2" w:rsidRPr="00C02EB2" w:rsidRDefault="00C02EB2" w:rsidP="00C02EB2">
      <w:pPr>
        <w:jc w:val="both"/>
        <w:rPr>
          <w:rFonts w:ascii="Arial" w:hAnsi="Arial" w:cs="Arial"/>
          <w:sz w:val="26"/>
          <w:szCs w:val="26"/>
        </w:rPr>
      </w:pPr>
      <w:r w:rsidRPr="00C02EB2">
        <w:rPr>
          <w:rFonts w:ascii="Arial" w:hAnsi="Arial" w:cs="Arial"/>
          <w:sz w:val="26"/>
          <w:szCs w:val="26"/>
        </w:rPr>
        <w:t xml:space="preserve">Директор департаменту </w:t>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p>
    <w:p w:rsidR="00C02EB2" w:rsidRPr="00C02EB2" w:rsidRDefault="00C02EB2" w:rsidP="00C02EB2">
      <w:pPr>
        <w:jc w:val="both"/>
        <w:rPr>
          <w:rFonts w:ascii="Arial" w:hAnsi="Arial" w:cs="Arial"/>
          <w:sz w:val="26"/>
          <w:szCs w:val="26"/>
        </w:rPr>
      </w:pPr>
      <w:r w:rsidRPr="00C02EB2">
        <w:rPr>
          <w:rFonts w:ascii="Arial" w:hAnsi="Arial" w:cs="Arial"/>
          <w:sz w:val="26"/>
          <w:szCs w:val="26"/>
        </w:rPr>
        <w:t xml:space="preserve">міської мобільності та </w:t>
      </w:r>
    </w:p>
    <w:p w:rsidR="00377E4C" w:rsidRPr="00C02EB2" w:rsidRDefault="00C02EB2" w:rsidP="00C02EB2">
      <w:pPr>
        <w:jc w:val="both"/>
        <w:rPr>
          <w:rFonts w:ascii="Arial" w:hAnsi="Arial" w:cs="Arial"/>
          <w:sz w:val="26"/>
          <w:szCs w:val="26"/>
        </w:rPr>
      </w:pPr>
      <w:r w:rsidRPr="00C02EB2">
        <w:rPr>
          <w:rFonts w:ascii="Arial" w:hAnsi="Arial" w:cs="Arial"/>
          <w:sz w:val="26"/>
          <w:szCs w:val="26"/>
        </w:rPr>
        <w:t>вуличної інфраструктури</w:t>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r>
      <w:r w:rsidRPr="00C02EB2">
        <w:rPr>
          <w:rFonts w:ascii="Arial" w:hAnsi="Arial" w:cs="Arial"/>
          <w:sz w:val="26"/>
          <w:szCs w:val="26"/>
        </w:rPr>
        <w:tab/>
        <w:t>Олег ЗАБАРИЛО</w:t>
      </w:r>
    </w:p>
    <w:sectPr w:rsidR="00377E4C" w:rsidRPr="00C02EB2"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51" w:rsidRDefault="00E97151">
      <w:r>
        <w:separator/>
      </w:r>
    </w:p>
  </w:endnote>
  <w:endnote w:type="continuationSeparator" w:id="0">
    <w:p w:rsidR="00E97151" w:rsidRDefault="00E9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51" w:rsidRDefault="00E97151">
      <w:r>
        <w:separator/>
      </w:r>
    </w:p>
  </w:footnote>
  <w:footnote w:type="continuationSeparator" w:id="0">
    <w:p w:rsidR="00E97151" w:rsidRDefault="00E97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2B41C5">
          <w:rPr>
            <w:noProof/>
          </w:rPr>
          <w:t>4</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02A2"/>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6484E"/>
    <w:rsid w:val="00274EFD"/>
    <w:rsid w:val="00281816"/>
    <w:rsid w:val="002821CE"/>
    <w:rsid w:val="0029112D"/>
    <w:rsid w:val="002B41C5"/>
    <w:rsid w:val="002B5B51"/>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D6B8F"/>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A2E27"/>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0A30"/>
    <w:rsid w:val="00A81C0D"/>
    <w:rsid w:val="00A84230"/>
    <w:rsid w:val="00A9155F"/>
    <w:rsid w:val="00A94620"/>
    <w:rsid w:val="00AB3B5C"/>
    <w:rsid w:val="00AC643D"/>
    <w:rsid w:val="00AC7490"/>
    <w:rsid w:val="00AD1315"/>
    <w:rsid w:val="00AD655E"/>
    <w:rsid w:val="00AE0B3D"/>
    <w:rsid w:val="00AF4AAA"/>
    <w:rsid w:val="00AF7612"/>
    <w:rsid w:val="00B0370C"/>
    <w:rsid w:val="00B1153C"/>
    <w:rsid w:val="00B1508A"/>
    <w:rsid w:val="00B178C2"/>
    <w:rsid w:val="00B220D7"/>
    <w:rsid w:val="00B243FD"/>
    <w:rsid w:val="00B245BD"/>
    <w:rsid w:val="00B27459"/>
    <w:rsid w:val="00B30716"/>
    <w:rsid w:val="00B35429"/>
    <w:rsid w:val="00B46FCC"/>
    <w:rsid w:val="00B50631"/>
    <w:rsid w:val="00B616BB"/>
    <w:rsid w:val="00B61B01"/>
    <w:rsid w:val="00B72E24"/>
    <w:rsid w:val="00B94300"/>
    <w:rsid w:val="00BB0F7B"/>
    <w:rsid w:val="00BB550D"/>
    <w:rsid w:val="00BC3E0E"/>
    <w:rsid w:val="00BF554D"/>
    <w:rsid w:val="00C02EB2"/>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4201"/>
    <w:rsid w:val="00E9700B"/>
    <w:rsid w:val="00E97151"/>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437552"/>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3588502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8D50F-C4E2-4B6D-9697-CBCC7C79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1216</Words>
  <Characters>9321</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30</cp:revision>
  <cp:lastPrinted>2023-09-27T11:03:00Z</cp:lastPrinted>
  <dcterms:created xsi:type="dcterms:W3CDTF">2021-07-02T07:40:00Z</dcterms:created>
  <dcterms:modified xsi:type="dcterms:W3CDTF">2023-09-27T11:04:00Z</dcterms:modified>
</cp:coreProperties>
</file>