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533B69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DC584A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B141F2" w:rsidRPr="00533B69" w:rsidRDefault="00B141F2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FA673C" w:rsidRDefault="00DC584A" w:rsidP="00FA673C">
      <w:pPr>
        <w:jc w:val="center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      </w:t>
      </w:r>
      <w:r w:rsidR="00FA673C">
        <w:rPr>
          <w:rFonts w:ascii="Arial" w:hAnsi="Arial" w:cs="Arial"/>
          <w:sz w:val="26"/>
          <w:szCs w:val="26"/>
        </w:rPr>
        <w:t>ДОПОВНЕННЯ</w:t>
      </w:r>
    </w:p>
    <w:p w:rsidR="00FA673C" w:rsidRDefault="00FA673C" w:rsidP="00FA673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tbl>
      <w:tblPr>
        <w:tblW w:w="921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005"/>
        <w:gridCol w:w="4305"/>
        <w:gridCol w:w="3900"/>
      </w:tblGrid>
      <w:tr w:rsidR="00FA673C" w:rsidTr="00CD6193">
        <w:trPr>
          <w:trHeight w:val="632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73C" w:rsidRDefault="00FA6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73C" w:rsidRDefault="00FA6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73C" w:rsidRDefault="00FA6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FA673C" w:rsidTr="00CD6193">
        <w:trPr>
          <w:trHeight w:val="331"/>
        </w:trPr>
        <w:tc>
          <w:tcPr>
            <w:tcW w:w="9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73C" w:rsidRPr="00EC588C" w:rsidRDefault="00FA673C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EC588C">
              <w:rPr>
                <w:rFonts w:ascii="Arial" w:hAnsi="Arial" w:cs="Arial"/>
                <w:b/>
                <w:sz w:val="26"/>
                <w:szCs w:val="26"/>
              </w:rPr>
              <w:t>Залізничний район</w:t>
            </w:r>
          </w:p>
        </w:tc>
      </w:tr>
      <w:tr w:rsidR="00FA673C" w:rsidTr="00CD6193">
        <w:trPr>
          <w:trHeight w:val="331"/>
        </w:trPr>
        <w:tc>
          <w:tcPr>
            <w:tcW w:w="9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73C" w:rsidRPr="00EC588C" w:rsidRDefault="00FA673C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C588C">
              <w:rPr>
                <w:rFonts w:ascii="Arial" w:hAnsi="Arial" w:cs="Arial"/>
                <w:b/>
                <w:sz w:val="26"/>
                <w:szCs w:val="26"/>
              </w:rPr>
              <w:t>Службове паркування</w:t>
            </w:r>
          </w:p>
        </w:tc>
      </w:tr>
      <w:tr w:rsidR="00FA673C" w:rsidTr="00CD6193">
        <w:trPr>
          <w:trHeight w:val="33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3C" w:rsidRDefault="00FA673C">
            <w:pPr>
              <w:spacing w:line="276" w:lineRule="auto"/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122-13.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3C" w:rsidRDefault="00FA673C">
            <w:pP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вул. Данила Апостола, 16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73C" w:rsidRDefault="00FA673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244</w:t>
            </w:r>
          </w:p>
        </w:tc>
      </w:tr>
    </w:tbl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p w:rsidR="00B141F2" w:rsidRDefault="00B141F2" w:rsidP="00FA673C">
      <w:pPr>
        <w:rPr>
          <w:rFonts w:ascii="Arial" w:hAnsi="Arial" w:cs="Arial"/>
          <w:sz w:val="26"/>
          <w:szCs w:val="26"/>
        </w:rPr>
      </w:pP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Віза:</w:t>
      </w: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міської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</w:t>
      </w:r>
    </w:p>
    <w:p w:rsidR="00B141F2" w:rsidRDefault="00FA673C" w:rsidP="00FA67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мобільності та вуличної </w:t>
      </w:r>
    </w:p>
    <w:p w:rsidR="00FA673C" w:rsidRDefault="00FA673C" w:rsidP="00FA67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інфраструктури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B141F2">
        <w:rPr>
          <w:rFonts w:ascii="Arial" w:hAnsi="Arial" w:cs="Arial"/>
          <w:sz w:val="26"/>
          <w:szCs w:val="26"/>
        </w:rPr>
        <w:tab/>
      </w:r>
      <w:r w:rsidR="00B141F2">
        <w:rPr>
          <w:rFonts w:ascii="Arial" w:hAnsi="Arial" w:cs="Arial"/>
          <w:sz w:val="26"/>
          <w:szCs w:val="26"/>
        </w:rPr>
        <w:tab/>
      </w:r>
      <w:r w:rsidR="00B141F2">
        <w:rPr>
          <w:rFonts w:ascii="Arial" w:hAnsi="Arial" w:cs="Arial"/>
          <w:sz w:val="26"/>
          <w:szCs w:val="26"/>
        </w:rPr>
        <w:tab/>
      </w:r>
      <w:r w:rsidR="00B141F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Олег ЗАБАРИЛО</w:t>
      </w:r>
    </w:p>
    <w:p w:rsidR="00377E4C" w:rsidRPr="00634A05" w:rsidRDefault="00377E4C" w:rsidP="00FA673C">
      <w:pPr>
        <w:ind w:left="6372" w:firstLine="708"/>
        <w:jc w:val="both"/>
        <w:rPr>
          <w:rFonts w:ascii="Svoboda" w:hAnsi="Svoboda"/>
          <w:sz w:val="26"/>
          <w:szCs w:val="26"/>
        </w:rPr>
      </w:pPr>
    </w:p>
    <w:sectPr w:rsidR="00377E4C" w:rsidRPr="00634A05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193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41F2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6193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C588C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673C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7DB0-0115-4925-9480-0A190D8B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2023-10-30T14:41:00Z</cp:lastPrinted>
  <dcterms:created xsi:type="dcterms:W3CDTF">2023-10-30T14:42:00Z</dcterms:created>
  <dcterms:modified xsi:type="dcterms:W3CDTF">2023-10-30T14:42:00Z</dcterms:modified>
</cp:coreProperties>
</file>