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39" w:rsidRDefault="009A7A39" w:rsidP="009A7A39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Додаток </w:t>
      </w:r>
    </w:p>
    <w:p w:rsidR="009A7A39" w:rsidRDefault="009A7A39" w:rsidP="009A7A39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Затверджено</w:t>
      </w:r>
    </w:p>
    <w:p w:rsidR="009A7A39" w:rsidRDefault="009A7A39" w:rsidP="009A7A39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ухвалою міської ради</w:t>
      </w:r>
    </w:p>
    <w:p w:rsidR="009A7A39" w:rsidRDefault="009A7A39" w:rsidP="009A7A39">
      <w:pPr>
        <w:ind w:left="5664" w:firstLine="70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від </w:t>
      </w:r>
      <w:r>
        <w:rPr>
          <w:rFonts w:ascii="Arial" w:eastAsia="Arial" w:hAnsi="Arial" w:cs="Arial"/>
          <w:sz w:val="26"/>
          <w:szCs w:val="26"/>
          <w:u w:val="single"/>
        </w:rPr>
        <w:t>08.02.2024</w:t>
      </w:r>
      <w:r>
        <w:rPr>
          <w:rFonts w:ascii="Arial" w:eastAsia="Arial" w:hAnsi="Arial" w:cs="Arial"/>
          <w:sz w:val="26"/>
          <w:szCs w:val="26"/>
        </w:rPr>
        <w:t xml:space="preserve"> № </w:t>
      </w:r>
      <w:r>
        <w:rPr>
          <w:rFonts w:ascii="Arial" w:eastAsia="Arial" w:hAnsi="Arial" w:cs="Arial"/>
          <w:sz w:val="26"/>
          <w:szCs w:val="26"/>
          <w:u w:val="single"/>
        </w:rPr>
        <w:t>4301</w:t>
      </w:r>
    </w:p>
    <w:p w:rsidR="009A7A39" w:rsidRDefault="009A7A39" w:rsidP="009A7A39">
      <w:pPr>
        <w:ind w:left="5664" w:firstLine="707"/>
        <w:rPr>
          <w:rFonts w:ascii="Arial" w:eastAsia="Arial" w:hAnsi="Arial" w:cs="Arial"/>
          <w:sz w:val="26"/>
          <w:szCs w:val="26"/>
        </w:rPr>
      </w:pPr>
    </w:p>
    <w:p w:rsidR="009A7A39" w:rsidRPr="001F226A" w:rsidRDefault="009A7A39" w:rsidP="009A7A39">
      <w:pPr>
        <w:jc w:val="center"/>
        <w:rPr>
          <w:rFonts w:ascii="Arial" w:eastAsia="Arial" w:hAnsi="Arial" w:cs="Arial"/>
          <w:sz w:val="26"/>
          <w:szCs w:val="26"/>
        </w:rPr>
      </w:pPr>
      <w:r w:rsidRPr="001F226A">
        <w:rPr>
          <w:rFonts w:ascii="Arial" w:eastAsia="Arial" w:hAnsi="Arial" w:cs="Arial"/>
          <w:sz w:val="26"/>
          <w:szCs w:val="26"/>
        </w:rPr>
        <w:t xml:space="preserve">СТРАТЕГІЯ </w:t>
      </w:r>
    </w:p>
    <w:p w:rsidR="009A7A39" w:rsidRDefault="009A7A39" w:rsidP="009A7A39">
      <w:pPr>
        <w:jc w:val="center"/>
        <w:rPr>
          <w:rFonts w:ascii="Arial" w:eastAsia="Arial" w:hAnsi="Arial" w:cs="Arial"/>
          <w:sz w:val="26"/>
          <w:szCs w:val="26"/>
        </w:rPr>
      </w:pPr>
      <w:r w:rsidRPr="001F226A">
        <w:rPr>
          <w:rFonts w:ascii="Arial" w:eastAsia="Arial" w:hAnsi="Arial" w:cs="Arial"/>
          <w:sz w:val="26"/>
          <w:szCs w:val="26"/>
        </w:rPr>
        <w:t>розвитку Львівської міської територіальної громади на 2026 – 2028 роки</w:t>
      </w:r>
    </w:p>
    <w:p w:rsidR="009A7A39" w:rsidRPr="001F226A" w:rsidRDefault="009A7A39" w:rsidP="009A7A39">
      <w:pPr>
        <w:jc w:val="center"/>
        <w:rPr>
          <w:rFonts w:ascii="Arial" w:eastAsia="Arial" w:hAnsi="Arial" w:cs="Arial"/>
          <w:sz w:val="26"/>
          <w:szCs w:val="26"/>
        </w:rPr>
      </w:pP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 в умовах війни робить усе для перемоги, забезпечує стійкість громади і готує підґрунтя для зростання після перемоги.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Отже, Перемога, Стійкість та Майбутнє є стратегічними напрямами розвитку Львівської міської територіальної громади в умовах воєнного стану.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Перемога: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підтримує Збройні Сили України і посилює їхню міць шляхом цільових субвенцій та </w:t>
      </w:r>
      <w:proofErr w:type="spellStart"/>
      <w:r>
        <w:rPr>
          <w:rFonts w:ascii="Arial" w:eastAsia="Arial" w:hAnsi="Arial" w:cs="Arial"/>
          <w:sz w:val="26"/>
          <w:szCs w:val="26"/>
        </w:rPr>
        <w:t>закупівель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для потреб військових частин.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Громада допомагає розвиватись </w:t>
      </w:r>
      <w:proofErr w:type="spellStart"/>
      <w:r>
        <w:rPr>
          <w:rFonts w:ascii="Arial" w:eastAsia="Arial" w:hAnsi="Arial" w:cs="Arial"/>
          <w:sz w:val="26"/>
          <w:szCs w:val="26"/>
        </w:rPr>
        <w:t>стартапам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та діючим підприємствам у сфері </w:t>
      </w:r>
      <w:proofErr w:type="spellStart"/>
      <w:r>
        <w:rPr>
          <w:rFonts w:ascii="Arial" w:eastAsia="Arial" w:hAnsi="Arial" w:cs="Arial"/>
          <w:sz w:val="26"/>
          <w:szCs w:val="26"/>
        </w:rPr>
        <w:t>military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tech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Стійкість: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має все необхідне, щоб виживати у складні часи та забезпечувати безперебійне функціонування критичної інфраструктури.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У громаді створено гідні умови для якісного лікування, фахової медичної, реабілітаційної та психологічної допомоги в Україні. У Львові функціонує унікальна екосистема реабілітації UNBROKEN та налагоджений комплексний процес реінтеграції ветеранів.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Майбутнє: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Львівська громада розвиває інноваційну економіку у визначених проривних напрямах, створює нові робочі місця та підвищує якість життя мешканців.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стає тим містом, куди повертаються українці з-за кордону.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задає орієнтир співпраці та роботи з міжнародними донорами для відновлення країни.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Культурні та освітні практики у Львові - на якісно новому рівні. Львів  підтвердив статус культурної столиці України.  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 є взірцем зростання для інших громад.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Перемога, Стійкість та Майбутнє ґрунтуються на семи пріоритетах: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 Підтримка Збройних Сил України.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 Стійкість (</w:t>
      </w:r>
      <w:proofErr w:type="spellStart"/>
      <w:r>
        <w:rPr>
          <w:rFonts w:ascii="Arial" w:eastAsia="Arial" w:hAnsi="Arial" w:cs="Arial"/>
          <w:sz w:val="26"/>
          <w:szCs w:val="26"/>
        </w:rPr>
        <w:t>Resilience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).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 Розвиток екосистеми людяності UNBROKEN та ветеранської спільноти.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4. Єдність громади і належне врядування.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5. Інноваційна економіка.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6. Національно-патріотичне і спортивне виховання, нові </w:t>
      </w:r>
      <w:proofErr w:type="spellStart"/>
      <w:r>
        <w:rPr>
          <w:rFonts w:ascii="Arial" w:eastAsia="Arial" w:hAnsi="Arial" w:cs="Arial"/>
          <w:sz w:val="26"/>
          <w:szCs w:val="26"/>
        </w:rPr>
        <w:t>сенси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в освіті та культурі.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 Співпраця з міжнародними партнерами.</w:t>
      </w:r>
    </w:p>
    <w:p w:rsidR="009A7A39" w:rsidRDefault="009A7A39" w:rsidP="009A7A3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9A7A39" w:rsidRDefault="009A7A39" w:rsidP="009A7A39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Завдання за пріоритетами</w:t>
      </w:r>
    </w:p>
    <w:p w:rsidR="009A7A39" w:rsidRDefault="009A7A39" w:rsidP="009A7A39">
      <w:pPr>
        <w:jc w:val="both"/>
        <w:rPr>
          <w:rFonts w:ascii="Arial" w:eastAsia="Arial" w:hAnsi="Arial" w:cs="Arial"/>
          <w:sz w:val="26"/>
          <w:szCs w:val="26"/>
        </w:rPr>
      </w:pP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1. Підтримка Збройних Сил України:</w:t>
      </w:r>
      <w:r>
        <w:rPr>
          <w:rFonts w:ascii="Arial" w:eastAsia="Arial" w:hAnsi="Arial" w:cs="Arial"/>
          <w:sz w:val="26"/>
          <w:szCs w:val="26"/>
        </w:rPr>
        <w:tab/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1.1. Забезпечення потреб підрозділів Збройних Сил України.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 xml:space="preserve">1.2. Підтримка виробництв </w:t>
      </w:r>
      <w:proofErr w:type="spellStart"/>
      <w:r>
        <w:rPr>
          <w:rFonts w:ascii="Arial" w:eastAsia="Arial" w:hAnsi="Arial" w:cs="Arial"/>
          <w:sz w:val="26"/>
          <w:szCs w:val="26"/>
        </w:rPr>
        <w:t>mil-tech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галузі, у тому числі  представлення інтересів львівських компаній за межами громади.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1.3. Військова підготовка мешканців.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2. Стійкість (</w:t>
      </w:r>
      <w:proofErr w:type="spellStart"/>
      <w:r>
        <w:rPr>
          <w:rFonts w:ascii="Arial" w:eastAsia="Arial" w:hAnsi="Arial" w:cs="Arial"/>
          <w:sz w:val="26"/>
          <w:szCs w:val="26"/>
        </w:rPr>
        <w:t>Resilience</w:t>
      </w:r>
      <w:proofErr w:type="spellEnd"/>
      <w:r>
        <w:rPr>
          <w:rFonts w:ascii="Arial" w:eastAsia="Arial" w:hAnsi="Arial" w:cs="Arial"/>
          <w:sz w:val="26"/>
          <w:szCs w:val="26"/>
        </w:rPr>
        <w:t>):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2.1. Забезпечення безперебійної роботи критичної інфраструктури.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2.2. Розробка та впровадження ефективних механізмів реагування на загрози.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3. Розвиток екосистеми людяності UNBROKEN, медичних об'єднань, </w:t>
      </w:r>
      <w:proofErr w:type="spellStart"/>
      <w:r>
        <w:rPr>
          <w:rFonts w:ascii="Arial" w:eastAsia="Arial" w:hAnsi="Arial" w:cs="Arial"/>
          <w:sz w:val="26"/>
          <w:szCs w:val="26"/>
        </w:rPr>
        <w:t>поліклінік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та ветеранської спільноти: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3.1. Фахова медична, реабілітаційна та психологічна допомога.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3.2. Створення </w:t>
      </w:r>
      <w:proofErr w:type="spellStart"/>
      <w:r>
        <w:rPr>
          <w:rFonts w:ascii="Arial" w:eastAsia="Arial" w:hAnsi="Arial" w:cs="Arial"/>
          <w:sz w:val="26"/>
          <w:szCs w:val="26"/>
        </w:rPr>
        <w:t>безбар’єрного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середовища.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3.3. Підтримка ветеранської спільноти.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4. Єдність громади і належне врядування: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4.1. Розвиток та підтримка громадських об’єднань, волонтерських спільнот і кластерних об'єднань.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4.2. Розвиток Львівської агломерації та приєднаних населених пунктів громади.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4.3. Впровадження принципів належного врядування в діяльності Львівської міської ради.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5. Інноваційна економіка: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5.1. Визначення пріоритетних напрямів розвитку економіки та реалізація перспективних проектів з суттєвим економічним ефектом.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5.2. Синергія закладів вищої і професійно-технічної освіти, бізнесу та науково-дослідних інституцій для прикладного трансферу технологій.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5.3. Розвиток виробництва через розширення промислових територій, масштабування бізнес-інфраструктури та просування інтересів львівських виробників.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6. Національно-патріотичне та спортивне виховання, нові </w:t>
      </w:r>
      <w:proofErr w:type="spellStart"/>
      <w:r>
        <w:rPr>
          <w:rFonts w:ascii="Arial" w:eastAsia="Arial" w:hAnsi="Arial" w:cs="Arial"/>
          <w:sz w:val="26"/>
          <w:szCs w:val="26"/>
        </w:rPr>
        <w:t>сенси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в освіті та культурі: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6.1. Підтримка культурних ініціатив, промоція української культури в світі та підтримка морального духу українців.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6.2. Якісна система освіти на всіх рівнях.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6.3. Реформування професійної-технічної освіти та впровадження навчання впродовж життя.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6.4. Посилення національно-патріотичного та громадянського виховання, розвиток спорту.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7. Співпраця із міжнародними партнерами: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7.1. Лідерство Львова в Україні та світі.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7.2. Впровадження глобальних та європейських цілей розвитку у Львові.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7.3. Залучення інвестицій та грантових ресурсів в громаду.</w:t>
      </w:r>
    </w:p>
    <w:p w:rsidR="009A7A39" w:rsidRDefault="009A7A39" w:rsidP="009A7A3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9A7A39" w:rsidRDefault="009A7A39" w:rsidP="009A7A39">
      <w:pPr>
        <w:jc w:val="center"/>
        <w:rPr>
          <w:rFonts w:ascii="Arial" w:eastAsia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eastAsia="Arial" w:hAnsi="Arial" w:cs="Arial"/>
          <w:b/>
          <w:sz w:val="26"/>
          <w:szCs w:val="26"/>
        </w:rPr>
        <w:t>Галузі публічних інвестицій Львівської міської територіальної громади відповідно до напрямів Державної стратегії регіонального розвитку на 2021-2027 роки</w:t>
      </w:r>
    </w:p>
    <w:p w:rsidR="009A7A39" w:rsidRDefault="009A7A39" w:rsidP="009A7A39">
      <w:pPr>
        <w:jc w:val="both"/>
        <w:rPr>
          <w:rFonts w:ascii="Arial" w:eastAsia="Arial" w:hAnsi="Arial" w:cs="Arial"/>
          <w:sz w:val="26"/>
          <w:szCs w:val="26"/>
        </w:rPr>
      </w:pP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bookmarkStart w:id="1" w:name="_heading=h.opss7yj0i7rp" w:colFirst="0" w:colLast="0"/>
      <w:bookmarkEnd w:id="1"/>
      <w:r>
        <w:rPr>
          <w:rFonts w:ascii="Arial" w:eastAsia="Arial" w:hAnsi="Arial" w:cs="Arial"/>
          <w:sz w:val="26"/>
          <w:szCs w:val="26"/>
        </w:rPr>
        <w:t>Пріоритет 1. Підтримка Збройних Сил України:</w:t>
      </w:r>
      <w:r>
        <w:rPr>
          <w:rFonts w:ascii="Arial" w:eastAsia="Arial" w:hAnsi="Arial" w:cs="Arial"/>
          <w:sz w:val="26"/>
          <w:szCs w:val="26"/>
        </w:rPr>
        <w:tab/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1.1. Забезпечення потреб підрозділів Збройних Сил України.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Завдання 1.2. Підтримка виробництв </w:t>
      </w:r>
      <w:proofErr w:type="spellStart"/>
      <w:r>
        <w:rPr>
          <w:rFonts w:ascii="Arial" w:eastAsia="Arial" w:hAnsi="Arial" w:cs="Arial"/>
          <w:sz w:val="26"/>
          <w:szCs w:val="26"/>
        </w:rPr>
        <w:t>mil-tech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галузі, у тому числі представлення інтересів львівських компаній за межами громади.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Завдання 1.3. Військова підготовка мешканців.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2. Стійкість (</w:t>
      </w:r>
      <w:proofErr w:type="spellStart"/>
      <w:r>
        <w:rPr>
          <w:rFonts w:ascii="Arial" w:eastAsia="Arial" w:hAnsi="Arial" w:cs="Arial"/>
          <w:sz w:val="26"/>
          <w:szCs w:val="26"/>
        </w:rPr>
        <w:t>Resilience</w:t>
      </w:r>
      <w:proofErr w:type="spellEnd"/>
      <w:r>
        <w:rPr>
          <w:rFonts w:ascii="Arial" w:eastAsia="Arial" w:hAnsi="Arial" w:cs="Arial"/>
          <w:sz w:val="26"/>
          <w:szCs w:val="26"/>
        </w:rPr>
        <w:t>):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2.1. Забезпечення безперебійної роботи критичної інфраструктури.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2.1.1. Житлово-комунальне господарство.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"Житлово-комунальне господарство" відповідає напряму "Комфортні громади" та напряму "Енергетична інфраструктура"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2.1.2. Мобільність і транспорт.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"Мобільність і транспорт" відповідає напряму "Транспортна інфраструктура"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2.1.3. Довкілля.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"Довкілля" відповідає напряму "Захист та відновлення навколишнього природного середовища"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2.1.4. Інформаційна безпека.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"Інформаційна безпека" відповідає напряму "Інструменти планування та підзвітності у регіональній політиці"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2.2. Розробка та впровадження ефективних механізмів реагування на загрози.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2.2.1. Цивільний захист.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"Цивільний захист" відповідає напряму "Цивільний захист та безпека громадян"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2.2.2. Відновлення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"Відновлення" відповідає напряму "Стимулювання розвитку територій"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3. Розвиток екосистеми людяності UNBROKEN, медичних об'єднань, </w:t>
      </w:r>
      <w:proofErr w:type="spellStart"/>
      <w:r>
        <w:rPr>
          <w:rFonts w:ascii="Arial" w:eastAsia="Arial" w:hAnsi="Arial" w:cs="Arial"/>
          <w:sz w:val="26"/>
          <w:szCs w:val="26"/>
        </w:rPr>
        <w:t>поліклінік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та ветеранської спільноти.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3.1. Фахова медична, реабілітаційна та психологічна допомога.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3.1.1. Охорона здоров’я.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"Охорона здоров’я" відповідає напряму "Медичні послуги"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Завдання 3.2. Створення </w:t>
      </w:r>
      <w:proofErr w:type="spellStart"/>
      <w:r>
        <w:rPr>
          <w:rFonts w:ascii="Arial" w:eastAsia="Arial" w:hAnsi="Arial" w:cs="Arial"/>
          <w:sz w:val="26"/>
          <w:szCs w:val="26"/>
        </w:rPr>
        <w:t>безбар’єрного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середовища.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3.2.1. Доступність.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"Доступність" відповідає напряму "Соціальні послуги та формування інклюзивного суспільства"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3.3. Підтримка ветеранської спільноти та політика турботи.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"Підтримка ветеранської спільноти та політика турботи" відповідає напряму "Соціальні послуги та формування інклюзивного суспільства" і напряму "Ветерани війни та військовослужбовці, що проживають в громадах"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4. Єдність громади і належне врядування.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Завдання 4.1. Розвиток та підтримка громадських об’єднань, волонтерських спільнот і кластерних об'єднань.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4.2. Розвиток Львівської агломерації та приєднаних населених пунктів громади.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4.2.1. Розвиток приєднаних населених пунктів.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4.3. Впровадження принципів належного врядування в діяльності Львівської міської ради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4.3.1. Прозорість, підзвітність та доступність в діяльності Львівської міської ради.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"Прозорість, підзвітність та доступність в діяльності Львівської міської ради" відповідає напряму "Цифрова інфраструктура, адміністративні та інші публічні (електронні публічні) послуги" та напряму “Інструменти планування та підзвітності у регіональній політиці”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5. Інноваційна економіка.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5.1. Визначення пріоритетних напрямів розвитку економіки та реалізація перспективних проектів з суттєвим економічним ефектом.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5.2. Синергія закладів вищої і професійно-технічної освіти, бізнесу та науково-дослідних інституцій для прикладного трансферу технологій.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5.3. Розвиток виробництва через розширення промислових територій, масштабування бізнес-інфраструктури та просування інтересів львівських виробників.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5.3.1. Розвиток промислових зон та індустріальних парків.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"Розвиток промислових зон та індустріальних парків" відповідає напряму "Стимулювання розвитку територій" та напряму "Нові робочі місця, інвестиції та розвиток бізнесу"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5.3.2. Сприяння малому та середньому підприємництву.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"Сприяння малому та середньому підприємництву" відповідає напряму "Стимулювання розвитку територій" та напряму "Нові робочі місця, інвестиції та розвиток бізнесу"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6. Національно-патріотичне та спортивне виховання, нові </w:t>
      </w:r>
      <w:proofErr w:type="spellStart"/>
      <w:r>
        <w:rPr>
          <w:rFonts w:ascii="Arial" w:eastAsia="Arial" w:hAnsi="Arial" w:cs="Arial"/>
          <w:sz w:val="26"/>
          <w:szCs w:val="26"/>
        </w:rPr>
        <w:t>сенси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в освіті та культурі.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6.1. Підтримка культурних ініціатив, промоція української культури в світі та підтримка морального духу українців.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6.1.1. Культура та пам’ять.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"Культура та пам’ять" відповідає напряму "Культурні послуги та формування національної ідентичності" та напряму "Туризм"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6.2. Якісна система освіти на всіх рівнях.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6.2.1. Освіта.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"Освіта" відповідає напряму "Освітні послуги" Державної стратегії регіонального розвитку на 2021 – 2027 роки.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6.3. Реформування професійної-технічної освіти та впровадження навчання впродовж життя.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6.4. Посилення національно-патріотичного та громадянського виховання, розвиток спорту.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Галузь 6.4.1. Спорт.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Галузь "Спорт" відповідає напряму "Соціальні послуги та формування інклюзивного суспільства" Державної стратегії регіонального розвитку на 2021 – 2027 роки. 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7. Співпраця із міжнародними партнерами.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7.1. Лідерство Львова в Україні та світі.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7.2. Впровадження глобальних та європейських цілей розвитку у Львові.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7.3. Залучення інвестицій та грантових ресурсів в громаду.</w:t>
      </w:r>
    </w:p>
    <w:p w:rsidR="009A7A39" w:rsidRDefault="009A7A39" w:rsidP="009A7A39">
      <w:pPr>
        <w:jc w:val="both"/>
        <w:rPr>
          <w:rFonts w:ascii="Arial" w:eastAsia="Arial" w:hAnsi="Arial" w:cs="Arial"/>
          <w:sz w:val="26"/>
          <w:szCs w:val="26"/>
        </w:rPr>
      </w:pPr>
    </w:p>
    <w:p w:rsidR="009A7A39" w:rsidRDefault="009A7A39" w:rsidP="009A7A39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Реалізація ключових завдань</w:t>
      </w:r>
    </w:p>
    <w:p w:rsidR="009A7A39" w:rsidRDefault="009A7A39" w:rsidP="009A7A39">
      <w:pPr>
        <w:jc w:val="both"/>
        <w:rPr>
          <w:rFonts w:ascii="Arial" w:eastAsia="Arial" w:hAnsi="Arial" w:cs="Arial"/>
          <w:sz w:val="26"/>
          <w:szCs w:val="26"/>
        </w:rPr>
      </w:pP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Координацію роботи структурних підрозділів Львівської міської ради, бізнес-середовища, військових, громадського сектору та наукових спільнот щодо реалізації ключових напрямів розвитку Львівської міської територіальної громади буде здійснювати Рада конкурентоспроможності, склад якої затверджується розпорядженням Львівського міського голови.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Наступними кроками щодо реалізації ключових завдань розвитку Львівської міської територіальної громади є: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 Визначення відповідальних та створення </w:t>
      </w:r>
      <w:proofErr w:type="spellStart"/>
      <w:r>
        <w:rPr>
          <w:rFonts w:ascii="Arial" w:eastAsia="Arial" w:hAnsi="Arial" w:cs="Arial"/>
          <w:sz w:val="26"/>
          <w:szCs w:val="26"/>
        </w:rPr>
        <w:t>міжсекторальних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робочих груп відповідно до кожного пріоритету для: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1.1. Конкретизації цілей у розрізі пріоритетів.</w:t>
      </w:r>
    </w:p>
    <w:p w:rsidR="009A7A39" w:rsidRDefault="009A7A39" w:rsidP="009A7A3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1.2. Напрацювання програм із ключовими заходами та </w:t>
      </w:r>
      <w:proofErr w:type="spellStart"/>
      <w:r>
        <w:rPr>
          <w:rFonts w:ascii="Arial" w:eastAsia="Arial" w:hAnsi="Arial" w:cs="Arial"/>
          <w:sz w:val="26"/>
          <w:szCs w:val="26"/>
        </w:rPr>
        <w:t>проєктами</w:t>
      </w:r>
      <w:proofErr w:type="spellEnd"/>
      <w:r>
        <w:rPr>
          <w:rFonts w:ascii="Arial" w:eastAsia="Arial" w:hAnsi="Arial" w:cs="Arial"/>
          <w:sz w:val="26"/>
          <w:szCs w:val="26"/>
        </w:rPr>
        <w:t>.</w:t>
      </w:r>
    </w:p>
    <w:p w:rsidR="00AC7340" w:rsidRPr="008F779A" w:rsidRDefault="009A7A39" w:rsidP="009A7A3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 Проведення щоквартальних робочих нарад Ради конкурентоспроможності для моніторингу процесу досягнення визначених цілей</w:t>
      </w:r>
      <w:r w:rsidR="00AC7340" w:rsidRPr="008F779A">
        <w:rPr>
          <w:rFonts w:ascii="Arial" w:hAnsi="Arial" w:cs="Arial"/>
          <w:sz w:val="26"/>
          <w:szCs w:val="26"/>
        </w:rPr>
        <w:t>.</w:t>
      </w:r>
    </w:p>
    <w:p w:rsidR="00AC7340" w:rsidRPr="008F779A" w:rsidRDefault="00AC7340" w:rsidP="00AC7340">
      <w:pPr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Секретар ради</w:t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  <w:t>Маркіян ЛОПАЧАК</w:t>
      </w: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3E7DFF" w:rsidP="00AC7340">
      <w:pPr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Візи:</w:t>
      </w:r>
    </w:p>
    <w:p w:rsidR="003E7DFF" w:rsidRPr="008F779A" w:rsidRDefault="003E7DFF" w:rsidP="003E7DFF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F555BE" w:rsidRPr="008F779A" w:rsidRDefault="00F555BE" w:rsidP="00F555BE">
      <w:pPr>
        <w:jc w:val="both"/>
        <w:rPr>
          <w:rFonts w:ascii="Arial" w:eastAsia="Arial" w:hAnsi="Arial" w:cs="Arial"/>
          <w:sz w:val="26"/>
          <w:szCs w:val="26"/>
        </w:rPr>
      </w:pPr>
      <w:r w:rsidRPr="008F779A">
        <w:rPr>
          <w:rFonts w:ascii="Arial" w:eastAsia="Arial" w:hAnsi="Arial" w:cs="Arial"/>
          <w:sz w:val="26"/>
          <w:szCs w:val="26"/>
        </w:rPr>
        <w:t xml:space="preserve">Перший заступник міського </w:t>
      </w:r>
    </w:p>
    <w:p w:rsidR="00F555BE" w:rsidRPr="008F779A" w:rsidRDefault="00F555BE" w:rsidP="00F555BE">
      <w:pPr>
        <w:jc w:val="both"/>
        <w:rPr>
          <w:rFonts w:ascii="Arial" w:eastAsia="Arial" w:hAnsi="Arial" w:cs="Arial"/>
          <w:sz w:val="26"/>
          <w:szCs w:val="26"/>
        </w:rPr>
      </w:pPr>
      <w:r w:rsidRPr="008F779A">
        <w:rPr>
          <w:rFonts w:ascii="Arial" w:eastAsia="Arial" w:hAnsi="Arial" w:cs="Arial"/>
          <w:sz w:val="26"/>
          <w:szCs w:val="26"/>
        </w:rPr>
        <w:t xml:space="preserve">голови – заступник міського </w:t>
      </w:r>
    </w:p>
    <w:p w:rsidR="00F555BE" w:rsidRPr="008F779A" w:rsidRDefault="00F555BE" w:rsidP="00F555BE">
      <w:pPr>
        <w:jc w:val="both"/>
        <w:rPr>
          <w:rFonts w:ascii="Arial" w:eastAsia="Arial" w:hAnsi="Arial" w:cs="Arial"/>
          <w:sz w:val="26"/>
          <w:szCs w:val="26"/>
        </w:rPr>
      </w:pPr>
      <w:r w:rsidRPr="008F779A">
        <w:rPr>
          <w:rFonts w:ascii="Arial" w:eastAsia="Arial" w:hAnsi="Arial" w:cs="Arial"/>
          <w:sz w:val="26"/>
          <w:szCs w:val="26"/>
        </w:rPr>
        <w:t xml:space="preserve">голови з економічного </w:t>
      </w:r>
    </w:p>
    <w:p w:rsidR="00F555BE" w:rsidRPr="008F779A" w:rsidRDefault="00F555BE" w:rsidP="00F555BE">
      <w:pPr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eastAsia="Arial" w:hAnsi="Arial" w:cs="Arial"/>
          <w:sz w:val="26"/>
          <w:szCs w:val="26"/>
        </w:rPr>
        <w:t>розвитку</w:t>
      </w:r>
      <w:r w:rsidRPr="008F779A">
        <w:rPr>
          <w:rFonts w:ascii="Arial" w:hAnsi="Arial" w:cs="Arial"/>
          <w:sz w:val="26"/>
          <w:szCs w:val="26"/>
        </w:rPr>
        <w:t xml:space="preserve"> </w:t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</w:r>
      <w:r w:rsidRPr="008F779A">
        <w:rPr>
          <w:rFonts w:ascii="Arial" w:hAnsi="Arial" w:cs="Arial"/>
          <w:sz w:val="26"/>
          <w:szCs w:val="26"/>
        </w:rPr>
        <w:tab/>
        <w:t>Андрій МОСКАЛЕНКО</w:t>
      </w:r>
    </w:p>
    <w:p w:rsidR="00797F72" w:rsidRPr="008F779A" w:rsidRDefault="00797F72" w:rsidP="00F555BE">
      <w:pPr>
        <w:jc w:val="both"/>
        <w:rPr>
          <w:rFonts w:ascii="Arial" w:hAnsi="Arial" w:cs="Arial"/>
          <w:sz w:val="26"/>
          <w:szCs w:val="26"/>
        </w:rPr>
      </w:pPr>
    </w:p>
    <w:p w:rsidR="003E7DFF" w:rsidRPr="008F779A" w:rsidRDefault="00797F72" w:rsidP="00AC7340">
      <w:pPr>
        <w:jc w:val="both"/>
        <w:rPr>
          <w:rFonts w:ascii="Arial" w:hAnsi="Arial" w:cs="Arial"/>
          <w:sz w:val="26"/>
          <w:szCs w:val="26"/>
        </w:rPr>
      </w:pPr>
      <w:r w:rsidRPr="008F779A">
        <w:rPr>
          <w:rFonts w:ascii="Arial" w:hAnsi="Arial" w:cs="Arial"/>
          <w:sz w:val="26"/>
          <w:szCs w:val="26"/>
        </w:rPr>
        <w:t>Член редакційної комісії</w:t>
      </w:r>
    </w:p>
    <w:sectPr w:rsidR="003E7DFF" w:rsidRPr="008F779A" w:rsidSect="00E36D0E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4B" w:rsidRDefault="00745D4B">
      <w:r>
        <w:separator/>
      </w:r>
    </w:p>
  </w:endnote>
  <w:endnote w:type="continuationSeparator" w:id="0">
    <w:p w:rsidR="00745D4B" w:rsidRDefault="0074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4B" w:rsidRDefault="00745D4B">
      <w:r>
        <w:separator/>
      </w:r>
    </w:p>
  </w:footnote>
  <w:footnote w:type="continuationSeparator" w:id="0">
    <w:p w:rsidR="00745D4B" w:rsidRDefault="0074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A39">
          <w:rPr>
            <w:noProof/>
          </w:rPr>
          <w:t>5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B381483"/>
    <w:multiLevelType w:val="multilevel"/>
    <w:tmpl w:val="38B6068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87F78A4"/>
    <w:multiLevelType w:val="multilevel"/>
    <w:tmpl w:val="ED628A6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5445BEB"/>
    <w:multiLevelType w:val="multilevel"/>
    <w:tmpl w:val="45A681E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AC1587F"/>
    <w:multiLevelType w:val="multilevel"/>
    <w:tmpl w:val="8B549BC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48054FD"/>
    <w:multiLevelType w:val="multilevel"/>
    <w:tmpl w:val="6910F12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BFF2A55"/>
    <w:multiLevelType w:val="multilevel"/>
    <w:tmpl w:val="54B2940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E342A4D"/>
    <w:multiLevelType w:val="multilevel"/>
    <w:tmpl w:val="29CCD98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8AE26BD"/>
    <w:multiLevelType w:val="multilevel"/>
    <w:tmpl w:val="C592084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4FC2B3B"/>
    <w:multiLevelType w:val="multilevel"/>
    <w:tmpl w:val="6D7821A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9352CFF"/>
    <w:multiLevelType w:val="multilevel"/>
    <w:tmpl w:val="B7246AF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9976311"/>
    <w:multiLevelType w:val="multilevel"/>
    <w:tmpl w:val="93E2D2B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85BD3"/>
    <w:rsid w:val="001A2C7F"/>
    <w:rsid w:val="001A3101"/>
    <w:rsid w:val="001A36B9"/>
    <w:rsid w:val="001B2F5B"/>
    <w:rsid w:val="001B3129"/>
    <w:rsid w:val="001B48E4"/>
    <w:rsid w:val="001C160E"/>
    <w:rsid w:val="001C51D8"/>
    <w:rsid w:val="001C62E4"/>
    <w:rsid w:val="001C6B56"/>
    <w:rsid w:val="001D415F"/>
    <w:rsid w:val="001F000D"/>
    <w:rsid w:val="001F0780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2BF7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E7DFF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311B"/>
    <w:rsid w:val="004B4B1D"/>
    <w:rsid w:val="004B5305"/>
    <w:rsid w:val="004C0AA1"/>
    <w:rsid w:val="004C368C"/>
    <w:rsid w:val="004D2C71"/>
    <w:rsid w:val="004D2E5B"/>
    <w:rsid w:val="004D61D5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97F72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779A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A7A39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340"/>
    <w:rsid w:val="00AC7490"/>
    <w:rsid w:val="00AD1315"/>
    <w:rsid w:val="00AD655E"/>
    <w:rsid w:val="00AE0B3D"/>
    <w:rsid w:val="00AF4AAA"/>
    <w:rsid w:val="00AF7612"/>
    <w:rsid w:val="00B00693"/>
    <w:rsid w:val="00B0370C"/>
    <w:rsid w:val="00B1153C"/>
    <w:rsid w:val="00B12608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503D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6B85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6D0E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55BE"/>
    <w:rsid w:val="00F56FB4"/>
    <w:rsid w:val="00F642CD"/>
    <w:rsid w:val="00F65A2F"/>
    <w:rsid w:val="00F6619F"/>
    <w:rsid w:val="00F71DB1"/>
    <w:rsid w:val="00F80815"/>
    <w:rsid w:val="00F847B7"/>
    <w:rsid w:val="00F90CE6"/>
    <w:rsid w:val="00F90D89"/>
    <w:rsid w:val="00F921D5"/>
    <w:rsid w:val="00F94138"/>
    <w:rsid w:val="00F94D45"/>
    <w:rsid w:val="00F9681B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1883C4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9A6A-8279-45C6-BFCB-28491062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1274</Words>
  <Characters>9647</Characters>
  <Application>Microsoft Office Word</Application>
  <DocSecurity>0</DocSecurity>
  <Lines>80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40</cp:revision>
  <cp:lastPrinted>2024-02-14T14:16:00Z</cp:lastPrinted>
  <dcterms:created xsi:type="dcterms:W3CDTF">2021-07-02T07:40:00Z</dcterms:created>
  <dcterms:modified xsi:type="dcterms:W3CDTF">2025-08-14T12:26:00Z</dcterms:modified>
</cp:coreProperties>
</file>