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93" w:rsidRPr="008F779A" w:rsidRDefault="00B00693" w:rsidP="00B00693">
      <w:pPr>
        <w:ind w:left="6372" w:firstLine="708"/>
        <w:jc w:val="both"/>
        <w:rPr>
          <w:rFonts w:ascii="Svoboda" w:hAnsi="Svoboda"/>
          <w:sz w:val="26"/>
          <w:szCs w:val="26"/>
        </w:rPr>
      </w:pPr>
      <w:r w:rsidRPr="008F779A">
        <w:rPr>
          <w:rFonts w:ascii="Svoboda" w:hAnsi="Svoboda"/>
          <w:sz w:val="26"/>
          <w:szCs w:val="26"/>
        </w:rPr>
        <w:t xml:space="preserve">        Додаток </w:t>
      </w:r>
    </w:p>
    <w:p w:rsidR="00B00693" w:rsidRPr="008F779A" w:rsidRDefault="00B00693" w:rsidP="00B00693">
      <w:pPr>
        <w:ind w:left="7080"/>
        <w:jc w:val="both"/>
        <w:rPr>
          <w:rFonts w:ascii="Svoboda" w:hAnsi="Svoboda"/>
          <w:sz w:val="26"/>
          <w:szCs w:val="26"/>
        </w:rPr>
      </w:pPr>
      <w:r w:rsidRPr="008F779A">
        <w:rPr>
          <w:rFonts w:ascii="Svoboda" w:hAnsi="Svoboda"/>
          <w:sz w:val="26"/>
          <w:szCs w:val="26"/>
        </w:rPr>
        <w:t>Затверджено</w:t>
      </w:r>
    </w:p>
    <w:p w:rsidR="00B00693" w:rsidRPr="008F779A" w:rsidRDefault="00B00693" w:rsidP="00B00693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8F779A">
        <w:rPr>
          <w:rFonts w:ascii="Svoboda" w:hAnsi="Svoboda"/>
          <w:sz w:val="26"/>
          <w:szCs w:val="26"/>
        </w:rPr>
        <w:t>ухвалою  міської  ради</w:t>
      </w:r>
    </w:p>
    <w:p w:rsidR="00B00693" w:rsidRPr="008F779A" w:rsidRDefault="00B00693" w:rsidP="00B00693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8F779A">
        <w:rPr>
          <w:rFonts w:ascii="Svoboda" w:hAnsi="Svoboda"/>
          <w:sz w:val="26"/>
          <w:szCs w:val="26"/>
        </w:rPr>
        <w:t>від ___________№____</w:t>
      </w:r>
    </w:p>
    <w:p w:rsidR="00377E4C" w:rsidRPr="008F779A" w:rsidRDefault="00377E4C" w:rsidP="00B00693"/>
    <w:p w:rsidR="00AC7340" w:rsidRPr="008F779A" w:rsidRDefault="00AC7340" w:rsidP="00B00693"/>
    <w:p w:rsidR="00AC7340" w:rsidRPr="008F779A" w:rsidRDefault="001C160E" w:rsidP="00AC7340">
      <w:pPr>
        <w:jc w:val="center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СТРАТЕГІЧН</w:t>
      </w:r>
      <w:r w:rsidR="00AC7340" w:rsidRPr="008F779A">
        <w:rPr>
          <w:rFonts w:ascii="Arial" w:hAnsi="Arial" w:cs="Arial"/>
          <w:sz w:val="26"/>
          <w:szCs w:val="26"/>
        </w:rPr>
        <w:t xml:space="preserve">І НАПРЯМИ </w:t>
      </w:r>
    </w:p>
    <w:p w:rsidR="00AC7340" w:rsidRPr="008F779A" w:rsidRDefault="00AC7340" w:rsidP="00AC7340">
      <w:pPr>
        <w:jc w:val="center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розвитку Львівської міської територіальної громади в умовах воєнного стану</w:t>
      </w:r>
    </w:p>
    <w:p w:rsidR="00AC7340" w:rsidRPr="008F779A" w:rsidRDefault="00AC7340" w:rsidP="00AC7340">
      <w:pPr>
        <w:jc w:val="both"/>
        <w:rPr>
          <w:rFonts w:ascii="Arial" w:hAnsi="Arial" w:cs="Arial"/>
          <w:sz w:val="26"/>
          <w:szCs w:val="26"/>
        </w:rPr>
      </w:pPr>
    </w:p>
    <w:p w:rsidR="00AC7340" w:rsidRPr="008F779A" w:rsidRDefault="00AC7340" w:rsidP="00AC7340">
      <w:pPr>
        <w:jc w:val="both"/>
        <w:rPr>
          <w:rFonts w:ascii="Arial" w:hAnsi="Arial" w:cs="Arial"/>
          <w:sz w:val="26"/>
          <w:szCs w:val="26"/>
        </w:rPr>
      </w:pP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Львів в умовах війни робить усе для перемоги, забезпечує стійкість громади і готує підґрунтя для зростання після перемоги.</w:t>
      </w: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Таким чином, Перемога, Стійкість та Майбутнє є </w:t>
      </w:r>
      <w:r w:rsidR="001C160E" w:rsidRPr="008F779A">
        <w:rPr>
          <w:rFonts w:ascii="Arial" w:hAnsi="Arial" w:cs="Arial"/>
          <w:sz w:val="26"/>
          <w:szCs w:val="26"/>
        </w:rPr>
        <w:t>стратегічн</w:t>
      </w:r>
      <w:r w:rsidRPr="008F779A">
        <w:rPr>
          <w:rFonts w:ascii="Arial" w:hAnsi="Arial" w:cs="Arial"/>
          <w:sz w:val="26"/>
          <w:szCs w:val="26"/>
        </w:rPr>
        <w:t>ими напрямами розвитку Львівської міської територіальної громади в умовах воєнного стану.</w:t>
      </w: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Перемога</w:t>
      </w:r>
      <w:r w:rsidR="00B12608" w:rsidRPr="008F779A">
        <w:rPr>
          <w:rFonts w:ascii="Arial" w:hAnsi="Arial" w:cs="Arial"/>
          <w:sz w:val="26"/>
          <w:szCs w:val="26"/>
        </w:rPr>
        <w:t>:</w:t>
      </w: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Львів підтримує Збройні Сили України і посилює їхню міць шляхом цільових субвенцій та </w:t>
      </w:r>
      <w:proofErr w:type="spellStart"/>
      <w:r w:rsidRPr="008F779A">
        <w:rPr>
          <w:rFonts w:ascii="Arial" w:hAnsi="Arial" w:cs="Arial"/>
          <w:sz w:val="26"/>
          <w:szCs w:val="26"/>
        </w:rPr>
        <w:t>закупівель</w:t>
      </w:r>
      <w:proofErr w:type="spellEnd"/>
      <w:r w:rsidRPr="008F779A">
        <w:rPr>
          <w:rFonts w:ascii="Arial" w:hAnsi="Arial" w:cs="Arial"/>
          <w:sz w:val="26"/>
          <w:szCs w:val="26"/>
        </w:rPr>
        <w:t xml:space="preserve"> для потреб військових частин. </w:t>
      </w: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Громада допомагає розвиватись </w:t>
      </w:r>
      <w:proofErr w:type="spellStart"/>
      <w:r w:rsidRPr="008F779A">
        <w:rPr>
          <w:rFonts w:ascii="Arial" w:hAnsi="Arial" w:cs="Arial"/>
          <w:sz w:val="26"/>
          <w:szCs w:val="26"/>
        </w:rPr>
        <w:t>стартапам</w:t>
      </w:r>
      <w:proofErr w:type="spellEnd"/>
      <w:r w:rsidRPr="008F779A">
        <w:rPr>
          <w:rFonts w:ascii="Arial" w:hAnsi="Arial" w:cs="Arial"/>
          <w:sz w:val="26"/>
          <w:szCs w:val="26"/>
        </w:rPr>
        <w:t xml:space="preserve"> та діючим підприємствам у сфері </w:t>
      </w:r>
      <w:proofErr w:type="spellStart"/>
      <w:r w:rsidRPr="008F779A">
        <w:rPr>
          <w:rFonts w:ascii="Arial" w:hAnsi="Arial" w:cs="Arial"/>
          <w:sz w:val="26"/>
          <w:szCs w:val="26"/>
        </w:rPr>
        <w:t>military</w:t>
      </w:r>
      <w:proofErr w:type="spellEnd"/>
      <w:r w:rsidRPr="008F779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F779A">
        <w:rPr>
          <w:rFonts w:ascii="Arial" w:hAnsi="Arial" w:cs="Arial"/>
          <w:sz w:val="26"/>
          <w:szCs w:val="26"/>
        </w:rPr>
        <w:t>tech</w:t>
      </w:r>
      <w:proofErr w:type="spellEnd"/>
      <w:r w:rsidRPr="008F779A">
        <w:rPr>
          <w:rFonts w:ascii="Arial" w:hAnsi="Arial" w:cs="Arial"/>
          <w:sz w:val="26"/>
          <w:szCs w:val="26"/>
        </w:rPr>
        <w:t xml:space="preserve">. </w:t>
      </w: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Стійкість</w:t>
      </w:r>
      <w:r w:rsidR="00B12608" w:rsidRPr="008F779A">
        <w:rPr>
          <w:rFonts w:ascii="Arial" w:hAnsi="Arial" w:cs="Arial"/>
          <w:sz w:val="26"/>
          <w:szCs w:val="26"/>
        </w:rPr>
        <w:t>:</w:t>
      </w: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Львів має все необхідне, щоб виживати у складні часи та забезпечувати безперебійне функціонування критичної інфраструктури. </w:t>
      </w: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У громаді створено гідні умови для якісного лікування, фахової медичної, реабілітаційної та психологічної допомоги в Україні. У Львові функціонує унікальна екосистема реабілітації UNBROKEN та налагоджений комплексний процес реінтеграції ветеранів.</w:t>
      </w: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Майбутнє</w:t>
      </w:r>
      <w:r w:rsidR="00B12608" w:rsidRPr="008F779A">
        <w:rPr>
          <w:rFonts w:ascii="Arial" w:hAnsi="Arial" w:cs="Arial"/>
          <w:sz w:val="26"/>
          <w:szCs w:val="26"/>
        </w:rPr>
        <w:t>:</w:t>
      </w:r>
    </w:p>
    <w:p w:rsidR="00AC7340" w:rsidRPr="008F779A" w:rsidRDefault="00AC7340" w:rsidP="00AC73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Львівська громада розвиває інноваційну економіку у визначених проривних напрямах, створює нові робочі місця та підвищує якість життя мешканців.</w:t>
      </w:r>
    </w:p>
    <w:p w:rsidR="00AC7340" w:rsidRPr="008F779A" w:rsidRDefault="00AC7340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Львів стає тим містом, куди повертаються українці з-за кордону. </w:t>
      </w:r>
    </w:p>
    <w:p w:rsidR="00AC7340" w:rsidRPr="008F779A" w:rsidRDefault="00AC7340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Львів задає орієнтир співпраці та роботи з міжнародними донорами для відновлення країни. </w:t>
      </w:r>
    </w:p>
    <w:p w:rsidR="00AC7340" w:rsidRPr="008F779A" w:rsidRDefault="00AC7340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Культурні та освітні практики у Львові </w:t>
      </w:r>
      <w:r w:rsidR="00D36B85" w:rsidRPr="008F779A">
        <w:rPr>
          <w:rFonts w:ascii="Arial" w:hAnsi="Arial" w:cs="Arial"/>
          <w:sz w:val="26"/>
          <w:szCs w:val="26"/>
        </w:rPr>
        <w:t>–</w:t>
      </w:r>
      <w:r w:rsidRPr="008F779A">
        <w:rPr>
          <w:rFonts w:ascii="Arial" w:hAnsi="Arial" w:cs="Arial"/>
          <w:sz w:val="26"/>
          <w:szCs w:val="26"/>
        </w:rPr>
        <w:t xml:space="preserve"> на якісно новому рівні. Львів  підтвердив статус культурної столиці України.   </w:t>
      </w:r>
    </w:p>
    <w:p w:rsidR="00AC7340" w:rsidRPr="008F779A" w:rsidRDefault="00AC7340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Львів є взірцем зростання для інших громад.</w:t>
      </w:r>
    </w:p>
    <w:p w:rsidR="00AC7340" w:rsidRPr="008F779A" w:rsidRDefault="00AC7340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Перемога, Стійкість та Майбутнє ґрунтуються на семи пріоритетах:</w:t>
      </w:r>
    </w:p>
    <w:p w:rsidR="00AC7340" w:rsidRPr="008F779A" w:rsidRDefault="00D36B85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1. </w:t>
      </w:r>
      <w:r w:rsidR="00AC7340" w:rsidRPr="008F779A">
        <w:rPr>
          <w:rFonts w:ascii="Arial" w:hAnsi="Arial" w:cs="Arial"/>
          <w:sz w:val="26"/>
          <w:szCs w:val="26"/>
        </w:rPr>
        <w:t xml:space="preserve">Підтримка </w:t>
      </w:r>
      <w:r w:rsidRPr="008F779A">
        <w:rPr>
          <w:rFonts w:ascii="Arial" w:hAnsi="Arial" w:cs="Arial"/>
          <w:sz w:val="26"/>
          <w:szCs w:val="26"/>
        </w:rPr>
        <w:t>Збройних Сил України.</w:t>
      </w:r>
    </w:p>
    <w:p w:rsidR="00AC7340" w:rsidRPr="008F779A" w:rsidRDefault="00D36B85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2. </w:t>
      </w:r>
      <w:r w:rsidR="00AC7340" w:rsidRPr="008F779A">
        <w:rPr>
          <w:rFonts w:ascii="Arial" w:hAnsi="Arial" w:cs="Arial"/>
          <w:sz w:val="26"/>
          <w:szCs w:val="26"/>
        </w:rPr>
        <w:t>Стійкість (</w:t>
      </w:r>
      <w:proofErr w:type="spellStart"/>
      <w:r w:rsidR="00AC7340" w:rsidRPr="008F779A">
        <w:rPr>
          <w:rFonts w:ascii="Arial" w:hAnsi="Arial" w:cs="Arial"/>
          <w:sz w:val="26"/>
          <w:szCs w:val="26"/>
        </w:rPr>
        <w:t>Resilience</w:t>
      </w:r>
      <w:proofErr w:type="spellEnd"/>
      <w:r w:rsidR="00AC7340" w:rsidRPr="008F779A">
        <w:rPr>
          <w:rFonts w:ascii="Arial" w:hAnsi="Arial" w:cs="Arial"/>
          <w:sz w:val="26"/>
          <w:szCs w:val="26"/>
        </w:rPr>
        <w:t>)</w:t>
      </w:r>
      <w:r w:rsidRPr="008F779A">
        <w:rPr>
          <w:rFonts w:ascii="Arial" w:hAnsi="Arial" w:cs="Arial"/>
          <w:sz w:val="26"/>
          <w:szCs w:val="26"/>
        </w:rPr>
        <w:t>.</w:t>
      </w:r>
      <w:r w:rsidR="00AC7340" w:rsidRPr="008F779A">
        <w:rPr>
          <w:rFonts w:ascii="Arial" w:hAnsi="Arial" w:cs="Arial"/>
          <w:sz w:val="26"/>
          <w:szCs w:val="26"/>
        </w:rPr>
        <w:t xml:space="preserve"> </w:t>
      </w:r>
    </w:p>
    <w:p w:rsidR="00AC7340" w:rsidRPr="008F779A" w:rsidRDefault="00D36B85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3.</w:t>
      </w:r>
      <w:r w:rsidR="001F0780" w:rsidRPr="008F779A">
        <w:rPr>
          <w:rFonts w:ascii="Arial" w:hAnsi="Arial" w:cs="Arial"/>
          <w:sz w:val="26"/>
          <w:szCs w:val="26"/>
        </w:rPr>
        <w:t xml:space="preserve"> </w:t>
      </w:r>
      <w:r w:rsidR="00C8503D" w:rsidRPr="008F779A">
        <w:rPr>
          <w:rFonts w:ascii="Arial" w:hAnsi="Arial" w:cs="Arial"/>
          <w:sz w:val="26"/>
          <w:szCs w:val="26"/>
        </w:rPr>
        <w:t xml:space="preserve">Єдність громади. </w:t>
      </w:r>
    </w:p>
    <w:p w:rsidR="00AC7340" w:rsidRPr="008F779A" w:rsidRDefault="00D36B85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4. </w:t>
      </w:r>
      <w:r w:rsidR="00AC7340" w:rsidRPr="008F779A">
        <w:rPr>
          <w:rFonts w:ascii="Arial" w:hAnsi="Arial" w:cs="Arial"/>
          <w:sz w:val="26"/>
          <w:szCs w:val="26"/>
        </w:rPr>
        <w:t>Розвиток екосистеми людяності UNBROKEN</w:t>
      </w:r>
      <w:r w:rsidR="00185BD3" w:rsidRPr="008F779A">
        <w:rPr>
          <w:rFonts w:ascii="Arial" w:hAnsi="Arial" w:cs="Arial"/>
          <w:sz w:val="26"/>
          <w:szCs w:val="26"/>
        </w:rPr>
        <w:t xml:space="preserve">, медичних об’єднань, </w:t>
      </w:r>
      <w:proofErr w:type="spellStart"/>
      <w:r w:rsidR="00185BD3" w:rsidRPr="008F779A">
        <w:rPr>
          <w:rFonts w:ascii="Arial" w:hAnsi="Arial" w:cs="Arial"/>
          <w:sz w:val="26"/>
          <w:szCs w:val="26"/>
        </w:rPr>
        <w:t>поліклінік</w:t>
      </w:r>
      <w:proofErr w:type="spellEnd"/>
      <w:r w:rsidR="00185BD3" w:rsidRPr="008F779A">
        <w:rPr>
          <w:rFonts w:ascii="Arial" w:hAnsi="Arial" w:cs="Arial"/>
          <w:sz w:val="26"/>
          <w:szCs w:val="26"/>
        </w:rPr>
        <w:t xml:space="preserve"> та ветеранської спільноти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D36B85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5</w:t>
      </w:r>
      <w:r w:rsidR="001F0780" w:rsidRPr="008F779A">
        <w:rPr>
          <w:rFonts w:ascii="Arial" w:hAnsi="Arial" w:cs="Arial"/>
          <w:sz w:val="26"/>
          <w:szCs w:val="26"/>
        </w:rPr>
        <w:t xml:space="preserve">. </w:t>
      </w:r>
      <w:r w:rsidR="00C8503D" w:rsidRPr="008F779A">
        <w:rPr>
          <w:rFonts w:ascii="Arial" w:hAnsi="Arial" w:cs="Arial"/>
          <w:sz w:val="26"/>
          <w:szCs w:val="26"/>
        </w:rPr>
        <w:t>Інноваційна економіка.</w:t>
      </w:r>
    </w:p>
    <w:p w:rsidR="00AC7340" w:rsidRPr="008F779A" w:rsidRDefault="00D36B85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6. </w:t>
      </w:r>
      <w:r w:rsidR="00AC7340" w:rsidRPr="008F779A">
        <w:rPr>
          <w:rFonts w:ascii="Arial" w:hAnsi="Arial" w:cs="Arial"/>
          <w:sz w:val="26"/>
          <w:szCs w:val="26"/>
        </w:rPr>
        <w:t xml:space="preserve">Національно-патріотичне і спортивне виховання, нові </w:t>
      </w:r>
      <w:proofErr w:type="spellStart"/>
      <w:r w:rsidR="00AC7340" w:rsidRPr="008F779A">
        <w:rPr>
          <w:rFonts w:ascii="Arial" w:hAnsi="Arial" w:cs="Arial"/>
          <w:sz w:val="26"/>
          <w:szCs w:val="26"/>
        </w:rPr>
        <w:t>сенси</w:t>
      </w:r>
      <w:proofErr w:type="spellEnd"/>
      <w:r w:rsidR="00AC7340" w:rsidRPr="008F779A">
        <w:rPr>
          <w:rFonts w:ascii="Arial" w:hAnsi="Arial" w:cs="Arial"/>
          <w:sz w:val="26"/>
          <w:szCs w:val="26"/>
        </w:rPr>
        <w:t xml:space="preserve"> в освіті та культурі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D36B85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7. </w:t>
      </w:r>
      <w:r w:rsidR="00AC7340" w:rsidRPr="008F779A">
        <w:rPr>
          <w:rFonts w:ascii="Arial" w:hAnsi="Arial" w:cs="Arial"/>
          <w:sz w:val="26"/>
          <w:szCs w:val="26"/>
        </w:rPr>
        <w:t>Співпраця з міжнародними партнерами</w:t>
      </w:r>
      <w:r w:rsidR="004D61D5"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AC7340" w:rsidP="00AC7340">
      <w:pPr>
        <w:jc w:val="both"/>
        <w:rPr>
          <w:rFonts w:ascii="Arial" w:hAnsi="Arial" w:cs="Arial"/>
          <w:sz w:val="26"/>
          <w:szCs w:val="26"/>
        </w:rPr>
      </w:pPr>
    </w:p>
    <w:p w:rsidR="00AC7340" w:rsidRPr="008F779A" w:rsidRDefault="00AC7340" w:rsidP="00AC7340">
      <w:pPr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br w:type="page"/>
      </w:r>
    </w:p>
    <w:p w:rsidR="00AC7340" w:rsidRPr="008F779A" w:rsidRDefault="00AC7340" w:rsidP="004B311B">
      <w:pPr>
        <w:jc w:val="center"/>
        <w:rPr>
          <w:rFonts w:ascii="Arial" w:hAnsi="Arial" w:cs="Arial"/>
          <w:b/>
          <w:sz w:val="26"/>
          <w:szCs w:val="26"/>
        </w:rPr>
      </w:pPr>
      <w:r w:rsidRPr="008F779A">
        <w:rPr>
          <w:rFonts w:ascii="Arial" w:hAnsi="Arial" w:cs="Arial"/>
          <w:b/>
          <w:sz w:val="26"/>
          <w:szCs w:val="26"/>
        </w:rPr>
        <w:lastRenderedPageBreak/>
        <w:t>Завдання за пріоритетами</w:t>
      </w:r>
    </w:p>
    <w:p w:rsidR="00F80815" w:rsidRPr="008F779A" w:rsidRDefault="00F80815" w:rsidP="00F80815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AC7340" w:rsidRPr="008F779A" w:rsidRDefault="00AC7340" w:rsidP="00D36B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Пріоритет 1. Підтримка </w:t>
      </w:r>
      <w:r w:rsidR="00D36B85" w:rsidRPr="008F779A">
        <w:rPr>
          <w:rFonts w:ascii="Arial" w:hAnsi="Arial" w:cs="Arial"/>
          <w:sz w:val="26"/>
          <w:szCs w:val="26"/>
        </w:rPr>
        <w:t>Збройних Сил України</w:t>
      </w:r>
      <w:r w:rsidR="004D61D5" w:rsidRPr="008F779A">
        <w:rPr>
          <w:rFonts w:ascii="Arial" w:hAnsi="Arial" w:cs="Arial"/>
          <w:sz w:val="26"/>
          <w:szCs w:val="26"/>
        </w:rPr>
        <w:t>:</w:t>
      </w:r>
    </w:p>
    <w:p w:rsidR="00AC7340" w:rsidRPr="008F779A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1.1. </w:t>
      </w:r>
      <w:r w:rsidR="00AC7340" w:rsidRPr="008F779A">
        <w:rPr>
          <w:rFonts w:ascii="Arial" w:hAnsi="Arial" w:cs="Arial"/>
          <w:sz w:val="26"/>
          <w:szCs w:val="26"/>
        </w:rPr>
        <w:t xml:space="preserve">Забезпечення потреб підрозділів </w:t>
      </w:r>
      <w:r w:rsidR="00B12608" w:rsidRPr="008F779A">
        <w:rPr>
          <w:rFonts w:ascii="Arial" w:hAnsi="Arial" w:cs="Arial"/>
          <w:sz w:val="26"/>
          <w:szCs w:val="26"/>
        </w:rPr>
        <w:t>Збройних Сил України.</w:t>
      </w:r>
    </w:p>
    <w:p w:rsidR="00AC7340" w:rsidRPr="008F779A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1.2. </w:t>
      </w:r>
      <w:r w:rsidR="00AC7340" w:rsidRPr="008F779A">
        <w:rPr>
          <w:rFonts w:ascii="Arial" w:hAnsi="Arial" w:cs="Arial"/>
          <w:sz w:val="26"/>
          <w:szCs w:val="26"/>
        </w:rPr>
        <w:t xml:space="preserve">Підтримка виробництв </w:t>
      </w:r>
      <w:proofErr w:type="spellStart"/>
      <w:r w:rsidR="00AC7340" w:rsidRPr="008F779A">
        <w:rPr>
          <w:rFonts w:ascii="Arial" w:hAnsi="Arial" w:cs="Arial"/>
          <w:sz w:val="26"/>
          <w:szCs w:val="26"/>
        </w:rPr>
        <w:t>mil-tech</w:t>
      </w:r>
      <w:proofErr w:type="spellEnd"/>
      <w:r w:rsidR="00AC7340" w:rsidRPr="008F779A">
        <w:rPr>
          <w:rFonts w:ascii="Arial" w:hAnsi="Arial" w:cs="Arial"/>
          <w:sz w:val="26"/>
          <w:szCs w:val="26"/>
        </w:rPr>
        <w:t xml:space="preserve"> галузі, </w:t>
      </w:r>
      <w:r w:rsidRPr="008F779A">
        <w:rPr>
          <w:rFonts w:ascii="Arial" w:hAnsi="Arial" w:cs="Arial"/>
          <w:sz w:val="26"/>
          <w:szCs w:val="26"/>
        </w:rPr>
        <w:t>у</w:t>
      </w:r>
      <w:r w:rsidR="00AC7340" w:rsidRPr="008F779A">
        <w:rPr>
          <w:rFonts w:ascii="Arial" w:hAnsi="Arial" w:cs="Arial"/>
          <w:sz w:val="26"/>
          <w:szCs w:val="26"/>
        </w:rPr>
        <w:t xml:space="preserve"> тому числі представлення інтересів львівських компаній за межами громади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1.3. </w:t>
      </w:r>
      <w:r w:rsidR="00AC7340" w:rsidRPr="008F779A">
        <w:rPr>
          <w:rFonts w:ascii="Arial" w:hAnsi="Arial" w:cs="Arial"/>
          <w:sz w:val="26"/>
          <w:szCs w:val="26"/>
        </w:rPr>
        <w:t>Військова під</w:t>
      </w:r>
      <w:r w:rsidRPr="008F779A">
        <w:rPr>
          <w:rFonts w:ascii="Arial" w:hAnsi="Arial" w:cs="Arial"/>
          <w:sz w:val="26"/>
          <w:szCs w:val="26"/>
        </w:rPr>
        <w:t>готовка мешканців.</w:t>
      </w:r>
    </w:p>
    <w:p w:rsidR="00AC7340" w:rsidRPr="008F779A" w:rsidRDefault="00AC7340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Пріоритет 2. Стійкість (</w:t>
      </w:r>
      <w:proofErr w:type="spellStart"/>
      <w:r w:rsidRPr="008F779A">
        <w:rPr>
          <w:rFonts w:ascii="Arial" w:hAnsi="Arial" w:cs="Arial"/>
          <w:sz w:val="26"/>
          <w:szCs w:val="26"/>
        </w:rPr>
        <w:t>Resilience</w:t>
      </w:r>
      <w:proofErr w:type="spellEnd"/>
      <w:r w:rsidRPr="008F779A">
        <w:rPr>
          <w:rFonts w:ascii="Arial" w:hAnsi="Arial" w:cs="Arial"/>
          <w:sz w:val="26"/>
          <w:szCs w:val="26"/>
        </w:rPr>
        <w:t>)</w:t>
      </w:r>
      <w:r w:rsidR="004D61D5" w:rsidRPr="008F779A">
        <w:rPr>
          <w:rFonts w:ascii="Arial" w:hAnsi="Arial" w:cs="Arial"/>
          <w:sz w:val="26"/>
          <w:szCs w:val="26"/>
        </w:rPr>
        <w:t>:</w:t>
      </w:r>
    </w:p>
    <w:p w:rsidR="00AC7340" w:rsidRPr="008F779A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2.1. </w:t>
      </w:r>
      <w:r w:rsidR="00AC7340" w:rsidRPr="008F779A">
        <w:rPr>
          <w:rFonts w:ascii="Arial" w:hAnsi="Arial" w:cs="Arial"/>
          <w:sz w:val="26"/>
          <w:szCs w:val="26"/>
        </w:rPr>
        <w:t>Забезпечення безперебійної роботи критичної інфраструктури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2.2. </w:t>
      </w:r>
      <w:r w:rsidR="00AC7340" w:rsidRPr="008F779A">
        <w:rPr>
          <w:rFonts w:ascii="Arial" w:hAnsi="Arial" w:cs="Arial"/>
          <w:sz w:val="26"/>
          <w:szCs w:val="26"/>
        </w:rPr>
        <w:t>Розробка та впровадження ефективних механізмів реагування на загрози</w:t>
      </w:r>
      <w:r w:rsidRPr="008F779A">
        <w:rPr>
          <w:rFonts w:ascii="Arial" w:hAnsi="Arial" w:cs="Arial"/>
          <w:sz w:val="26"/>
          <w:szCs w:val="26"/>
        </w:rPr>
        <w:t>.</w:t>
      </w:r>
    </w:p>
    <w:p w:rsidR="00C8503D" w:rsidRPr="008F779A" w:rsidRDefault="00C8503D" w:rsidP="00C8503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Пріоритет </w:t>
      </w:r>
      <w:r>
        <w:rPr>
          <w:rFonts w:ascii="Arial" w:hAnsi="Arial" w:cs="Arial"/>
          <w:sz w:val="26"/>
          <w:szCs w:val="26"/>
        </w:rPr>
        <w:t>3</w:t>
      </w:r>
      <w:r w:rsidRPr="008F779A">
        <w:rPr>
          <w:rFonts w:ascii="Arial" w:hAnsi="Arial" w:cs="Arial"/>
          <w:sz w:val="26"/>
          <w:szCs w:val="26"/>
        </w:rPr>
        <w:t>. Єдність громади:</w:t>
      </w:r>
    </w:p>
    <w:p w:rsidR="00C8503D" w:rsidRPr="008F779A" w:rsidRDefault="00C8503D" w:rsidP="00C8503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8F779A">
        <w:rPr>
          <w:rFonts w:ascii="Arial" w:hAnsi="Arial" w:cs="Arial"/>
          <w:sz w:val="26"/>
          <w:szCs w:val="26"/>
        </w:rPr>
        <w:t>.1. Розвиток та підтримка громадських об’єднань, волонтерських спільнот і кластерних об'єднань.</w:t>
      </w:r>
    </w:p>
    <w:p w:rsidR="00C8503D" w:rsidRPr="008F779A" w:rsidRDefault="00C8503D" w:rsidP="00C8503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8F779A">
        <w:rPr>
          <w:rFonts w:ascii="Arial" w:hAnsi="Arial" w:cs="Arial"/>
          <w:sz w:val="26"/>
          <w:szCs w:val="26"/>
        </w:rPr>
        <w:t>.2. Розвиток Львівської агломерації.</w:t>
      </w:r>
    </w:p>
    <w:p w:rsidR="00AC7340" w:rsidRPr="008F779A" w:rsidRDefault="00AC7340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Пріоритет </w:t>
      </w:r>
      <w:r w:rsidR="001F0780" w:rsidRPr="008F779A">
        <w:rPr>
          <w:rFonts w:ascii="Arial" w:hAnsi="Arial" w:cs="Arial"/>
          <w:sz w:val="26"/>
          <w:szCs w:val="26"/>
        </w:rPr>
        <w:t>4</w:t>
      </w:r>
      <w:r w:rsidRPr="008F779A">
        <w:rPr>
          <w:rFonts w:ascii="Arial" w:hAnsi="Arial" w:cs="Arial"/>
          <w:sz w:val="26"/>
          <w:szCs w:val="26"/>
        </w:rPr>
        <w:t xml:space="preserve">. </w:t>
      </w:r>
      <w:r w:rsidR="00185BD3" w:rsidRPr="008F779A">
        <w:rPr>
          <w:rFonts w:ascii="Arial" w:hAnsi="Arial" w:cs="Arial"/>
          <w:sz w:val="26"/>
          <w:szCs w:val="26"/>
        </w:rPr>
        <w:t xml:space="preserve">Розвиток екосистеми людяності UNBROKEN, медичних об’єднань, </w:t>
      </w:r>
      <w:proofErr w:type="spellStart"/>
      <w:r w:rsidR="00185BD3" w:rsidRPr="008F779A">
        <w:rPr>
          <w:rFonts w:ascii="Arial" w:hAnsi="Arial" w:cs="Arial"/>
          <w:sz w:val="26"/>
          <w:szCs w:val="26"/>
        </w:rPr>
        <w:t>поліклінік</w:t>
      </w:r>
      <w:proofErr w:type="spellEnd"/>
      <w:r w:rsidR="00185BD3" w:rsidRPr="008F779A">
        <w:rPr>
          <w:rFonts w:ascii="Arial" w:hAnsi="Arial" w:cs="Arial"/>
          <w:sz w:val="26"/>
          <w:szCs w:val="26"/>
        </w:rPr>
        <w:t xml:space="preserve"> та ветеранської спільноти</w:t>
      </w:r>
      <w:r w:rsidR="004D61D5" w:rsidRPr="008F779A">
        <w:rPr>
          <w:rFonts w:ascii="Arial" w:hAnsi="Arial" w:cs="Arial"/>
          <w:sz w:val="26"/>
          <w:szCs w:val="26"/>
        </w:rPr>
        <w:t>:</w:t>
      </w:r>
      <w:r w:rsidRPr="008F779A">
        <w:rPr>
          <w:rFonts w:ascii="Arial" w:hAnsi="Arial" w:cs="Arial"/>
          <w:sz w:val="26"/>
          <w:szCs w:val="26"/>
        </w:rPr>
        <w:t xml:space="preserve"> </w:t>
      </w:r>
    </w:p>
    <w:p w:rsidR="00AC7340" w:rsidRPr="008F779A" w:rsidRDefault="001F0780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4</w:t>
      </w:r>
      <w:r w:rsidR="004D61D5" w:rsidRPr="008F779A">
        <w:rPr>
          <w:rFonts w:ascii="Arial" w:hAnsi="Arial" w:cs="Arial"/>
          <w:sz w:val="26"/>
          <w:szCs w:val="26"/>
        </w:rPr>
        <w:t xml:space="preserve">.1. </w:t>
      </w:r>
      <w:r w:rsidR="00AC7340" w:rsidRPr="008F779A">
        <w:rPr>
          <w:rFonts w:ascii="Arial" w:hAnsi="Arial" w:cs="Arial"/>
          <w:sz w:val="26"/>
          <w:szCs w:val="26"/>
        </w:rPr>
        <w:t>Фахова медична, реабілітаційна та психологічна допомога</w:t>
      </w:r>
      <w:r w:rsidR="004D61D5"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1F0780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4</w:t>
      </w:r>
      <w:r w:rsidR="004D61D5" w:rsidRPr="008F779A">
        <w:rPr>
          <w:rFonts w:ascii="Arial" w:hAnsi="Arial" w:cs="Arial"/>
          <w:sz w:val="26"/>
          <w:szCs w:val="26"/>
        </w:rPr>
        <w:t xml:space="preserve">.2. </w:t>
      </w:r>
      <w:r w:rsidR="00AC7340" w:rsidRPr="008F779A">
        <w:rPr>
          <w:rFonts w:ascii="Arial" w:hAnsi="Arial" w:cs="Arial"/>
          <w:sz w:val="26"/>
          <w:szCs w:val="26"/>
        </w:rPr>
        <w:t xml:space="preserve">Створення </w:t>
      </w:r>
      <w:proofErr w:type="spellStart"/>
      <w:r w:rsidR="00AC7340" w:rsidRPr="008F779A">
        <w:rPr>
          <w:rFonts w:ascii="Arial" w:hAnsi="Arial" w:cs="Arial"/>
          <w:sz w:val="26"/>
          <w:szCs w:val="26"/>
        </w:rPr>
        <w:t>безбар’єрного</w:t>
      </w:r>
      <w:proofErr w:type="spellEnd"/>
      <w:r w:rsidR="00AC7340" w:rsidRPr="008F779A">
        <w:rPr>
          <w:rFonts w:ascii="Arial" w:hAnsi="Arial" w:cs="Arial"/>
          <w:sz w:val="26"/>
          <w:szCs w:val="26"/>
        </w:rPr>
        <w:t xml:space="preserve"> середовища</w:t>
      </w:r>
      <w:r w:rsidR="004D61D5" w:rsidRPr="008F779A">
        <w:rPr>
          <w:rFonts w:ascii="Arial" w:hAnsi="Arial" w:cs="Arial"/>
          <w:sz w:val="26"/>
          <w:szCs w:val="26"/>
        </w:rPr>
        <w:t>.</w:t>
      </w:r>
    </w:p>
    <w:p w:rsidR="00AC7340" w:rsidRDefault="001F0780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4</w:t>
      </w:r>
      <w:r w:rsidR="004D61D5" w:rsidRPr="008F779A">
        <w:rPr>
          <w:rFonts w:ascii="Arial" w:hAnsi="Arial" w:cs="Arial"/>
          <w:sz w:val="26"/>
          <w:szCs w:val="26"/>
        </w:rPr>
        <w:t xml:space="preserve">.3. </w:t>
      </w:r>
      <w:r w:rsidR="00AC7340" w:rsidRPr="008F779A">
        <w:rPr>
          <w:rFonts w:ascii="Arial" w:hAnsi="Arial" w:cs="Arial"/>
          <w:sz w:val="26"/>
          <w:szCs w:val="26"/>
        </w:rPr>
        <w:t>Підтримка ветеранської спільноти</w:t>
      </w:r>
      <w:r w:rsidR="004D61D5" w:rsidRPr="008F779A">
        <w:rPr>
          <w:rFonts w:ascii="Arial" w:hAnsi="Arial" w:cs="Arial"/>
          <w:sz w:val="26"/>
          <w:szCs w:val="26"/>
        </w:rPr>
        <w:t>.</w:t>
      </w:r>
    </w:p>
    <w:p w:rsidR="00C8503D" w:rsidRPr="008F779A" w:rsidRDefault="00C8503D" w:rsidP="00C8503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Пріоритет </w:t>
      </w:r>
      <w:r>
        <w:rPr>
          <w:rFonts w:ascii="Arial" w:hAnsi="Arial" w:cs="Arial"/>
          <w:sz w:val="26"/>
          <w:szCs w:val="26"/>
        </w:rPr>
        <w:t>5</w:t>
      </w:r>
      <w:r w:rsidRPr="008F779A">
        <w:rPr>
          <w:rFonts w:ascii="Arial" w:hAnsi="Arial" w:cs="Arial"/>
          <w:sz w:val="26"/>
          <w:szCs w:val="26"/>
        </w:rPr>
        <w:t>. Інноваційна економіка:</w:t>
      </w:r>
    </w:p>
    <w:p w:rsidR="00C8503D" w:rsidRPr="008F779A" w:rsidRDefault="00C8503D" w:rsidP="00C8503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Pr="008F779A">
        <w:rPr>
          <w:rFonts w:ascii="Arial" w:hAnsi="Arial" w:cs="Arial"/>
          <w:sz w:val="26"/>
          <w:szCs w:val="26"/>
        </w:rPr>
        <w:t xml:space="preserve">.1. Визначення пріоритетних напрямів розвитку економіки та реалізація перспективних </w:t>
      </w:r>
      <w:proofErr w:type="spellStart"/>
      <w:r w:rsidRPr="008F779A">
        <w:rPr>
          <w:rFonts w:ascii="Arial" w:hAnsi="Arial" w:cs="Arial"/>
          <w:sz w:val="26"/>
          <w:szCs w:val="26"/>
        </w:rPr>
        <w:t>проєктів</w:t>
      </w:r>
      <w:proofErr w:type="spellEnd"/>
      <w:r w:rsidRPr="008F779A">
        <w:rPr>
          <w:rFonts w:ascii="Arial" w:hAnsi="Arial" w:cs="Arial"/>
          <w:sz w:val="26"/>
          <w:szCs w:val="26"/>
        </w:rPr>
        <w:t xml:space="preserve"> з суттєвим економічним ефектом.</w:t>
      </w:r>
    </w:p>
    <w:p w:rsidR="00C8503D" w:rsidRPr="008F779A" w:rsidRDefault="00C8503D" w:rsidP="00C8503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Pr="008F779A">
        <w:rPr>
          <w:rFonts w:ascii="Arial" w:hAnsi="Arial" w:cs="Arial"/>
          <w:sz w:val="26"/>
          <w:szCs w:val="26"/>
        </w:rPr>
        <w:t xml:space="preserve">.2. Синергія закладів вищої і професійно-технічної освіти, бізнесу та науково-дослідних інституцій для прикладного трансферу технологій. </w:t>
      </w:r>
    </w:p>
    <w:p w:rsidR="00C8503D" w:rsidRPr="008F779A" w:rsidRDefault="00C8503D" w:rsidP="00C8503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Pr="008F779A">
        <w:rPr>
          <w:rFonts w:ascii="Arial" w:hAnsi="Arial" w:cs="Arial"/>
          <w:sz w:val="26"/>
          <w:szCs w:val="26"/>
        </w:rPr>
        <w:t xml:space="preserve">.3. Розвиток виробництва через розширення промислових територій, масштабування бізнес-інфраструктури, просування і підтримка економічних суб’єктів та виробництв, які вже функціонують на території Львівської міської територіальної громади. </w:t>
      </w:r>
    </w:p>
    <w:p w:rsidR="00AC7340" w:rsidRPr="008F779A" w:rsidRDefault="00AC7340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Пріоритет 6. Національно-патріотичне та спортивне виховання, </w:t>
      </w:r>
      <w:r w:rsidR="004D61D5" w:rsidRPr="008F779A">
        <w:rPr>
          <w:rFonts w:ascii="Arial" w:hAnsi="Arial" w:cs="Arial"/>
          <w:sz w:val="26"/>
          <w:szCs w:val="26"/>
        </w:rPr>
        <w:t xml:space="preserve">нові </w:t>
      </w:r>
      <w:proofErr w:type="spellStart"/>
      <w:r w:rsidR="004D61D5" w:rsidRPr="008F779A">
        <w:rPr>
          <w:rFonts w:ascii="Arial" w:hAnsi="Arial" w:cs="Arial"/>
          <w:sz w:val="26"/>
          <w:szCs w:val="26"/>
        </w:rPr>
        <w:t>сенси</w:t>
      </w:r>
      <w:proofErr w:type="spellEnd"/>
      <w:r w:rsidR="004D61D5" w:rsidRPr="008F779A">
        <w:rPr>
          <w:rFonts w:ascii="Arial" w:hAnsi="Arial" w:cs="Arial"/>
          <w:sz w:val="26"/>
          <w:szCs w:val="26"/>
        </w:rPr>
        <w:t xml:space="preserve"> в освіті та культурі:</w:t>
      </w:r>
    </w:p>
    <w:p w:rsidR="00AC7340" w:rsidRPr="008F779A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6.1. </w:t>
      </w:r>
      <w:r w:rsidR="00AC7340" w:rsidRPr="008F779A">
        <w:rPr>
          <w:rFonts w:ascii="Arial" w:hAnsi="Arial" w:cs="Arial"/>
          <w:sz w:val="26"/>
          <w:szCs w:val="26"/>
        </w:rPr>
        <w:t xml:space="preserve">Підтримка культурних  ініціатив, промоція української культури </w:t>
      </w:r>
      <w:r w:rsidRPr="008F779A">
        <w:rPr>
          <w:rFonts w:ascii="Arial" w:hAnsi="Arial" w:cs="Arial"/>
          <w:sz w:val="26"/>
          <w:szCs w:val="26"/>
        </w:rPr>
        <w:t>у</w:t>
      </w:r>
      <w:r w:rsidR="00AC7340" w:rsidRPr="008F779A">
        <w:rPr>
          <w:rFonts w:ascii="Arial" w:hAnsi="Arial" w:cs="Arial"/>
          <w:sz w:val="26"/>
          <w:szCs w:val="26"/>
        </w:rPr>
        <w:t xml:space="preserve"> світі та підтримка морального духу українців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6.2. </w:t>
      </w:r>
      <w:r w:rsidR="00AC7340" w:rsidRPr="008F779A">
        <w:rPr>
          <w:rFonts w:ascii="Arial" w:hAnsi="Arial" w:cs="Arial"/>
          <w:sz w:val="26"/>
          <w:szCs w:val="26"/>
        </w:rPr>
        <w:t>Якісна система освіти на всіх рівнях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6.3. </w:t>
      </w:r>
      <w:r w:rsidR="00AC7340" w:rsidRPr="008F779A">
        <w:rPr>
          <w:rFonts w:ascii="Arial" w:hAnsi="Arial" w:cs="Arial"/>
          <w:sz w:val="26"/>
          <w:szCs w:val="26"/>
        </w:rPr>
        <w:t>Реформування професійно-технічної освіти та впровадження навчання впродовж життя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6.4. </w:t>
      </w:r>
      <w:r w:rsidR="00AC7340" w:rsidRPr="008F779A">
        <w:rPr>
          <w:rFonts w:ascii="Arial" w:hAnsi="Arial" w:cs="Arial"/>
          <w:sz w:val="26"/>
          <w:szCs w:val="26"/>
        </w:rPr>
        <w:t>Підсилення національно-патріотичного та громадянського виховання, розвиток спорту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AC7340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Пріоритет 7. Співпраця із міжнародними партнерами</w:t>
      </w:r>
      <w:r w:rsidR="004D61D5" w:rsidRPr="008F779A">
        <w:rPr>
          <w:rFonts w:ascii="Arial" w:hAnsi="Arial" w:cs="Arial"/>
          <w:sz w:val="26"/>
          <w:szCs w:val="26"/>
        </w:rPr>
        <w:t>:</w:t>
      </w:r>
    </w:p>
    <w:p w:rsidR="00AC7340" w:rsidRPr="008F779A" w:rsidRDefault="004D61D5" w:rsidP="004D61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7.1. </w:t>
      </w:r>
      <w:r w:rsidR="00E36D0E">
        <w:rPr>
          <w:rFonts w:ascii="Arial" w:hAnsi="Arial" w:cs="Arial"/>
          <w:sz w:val="26"/>
          <w:szCs w:val="26"/>
        </w:rPr>
        <w:t>Синергія</w:t>
      </w:r>
      <w:r w:rsidR="00AC7340" w:rsidRPr="008F779A">
        <w:rPr>
          <w:rFonts w:ascii="Arial" w:hAnsi="Arial" w:cs="Arial"/>
          <w:sz w:val="26"/>
          <w:szCs w:val="26"/>
        </w:rPr>
        <w:t xml:space="preserve"> Львова </w:t>
      </w:r>
      <w:r w:rsidR="00E36D0E">
        <w:rPr>
          <w:rFonts w:ascii="Arial" w:hAnsi="Arial" w:cs="Arial"/>
          <w:sz w:val="26"/>
          <w:szCs w:val="26"/>
        </w:rPr>
        <w:t xml:space="preserve">з іншими громадами </w:t>
      </w:r>
      <w:bookmarkStart w:id="0" w:name="_GoBack"/>
      <w:bookmarkEnd w:id="0"/>
      <w:r w:rsidR="00AC7340" w:rsidRPr="008F779A">
        <w:rPr>
          <w:rFonts w:ascii="Arial" w:hAnsi="Arial" w:cs="Arial"/>
          <w:sz w:val="26"/>
          <w:szCs w:val="26"/>
        </w:rPr>
        <w:t>в Україні та світі</w:t>
      </w:r>
      <w:r w:rsidR="00F80815"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F80815" w:rsidP="00F808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7.2. </w:t>
      </w:r>
      <w:r w:rsidR="00AC7340" w:rsidRPr="008F779A">
        <w:rPr>
          <w:rFonts w:ascii="Arial" w:hAnsi="Arial" w:cs="Arial"/>
          <w:sz w:val="26"/>
          <w:szCs w:val="26"/>
        </w:rPr>
        <w:t>Впровадження глобальних та європейських цілей розвитку у Львові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F80815" w:rsidP="00F808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7.3. </w:t>
      </w:r>
      <w:r w:rsidR="00AC7340" w:rsidRPr="008F779A">
        <w:rPr>
          <w:rFonts w:ascii="Arial" w:hAnsi="Arial" w:cs="Arial"/>
          <w:sz w:val="26"/>
          <w:szCs w:val="26"/>
        </w:rPr>
        <w:t>Залучення інвестицій та грантових ресурсів в громаду</w:t>
      </w:r>
      <w:r w:rsidRPr="008F779A">
        <w:rPr>
          <w:rFonts w:ascii="Arial" w:hAnsi="Arial" w:cs="Arial"/>
          <w:sz w:val="26"/>
          <w:szCs w:val="26"/>
        </w:rPr>
        <w:t>.</w:t>
      </w:r>
    </w:p>
    <w:p w:rsidR="00F80815" w:rsidRPr="008F779A" w:rsidRDefault="00F80815" w:rsidP="00F8081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AC7340" w:rsidRPr="008F779A" w:rsidRDefault="00AC7340" w:rsidP="00F80815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8F779A">
        <w:rPr>
          <w:rFonts w:ascii="Arial" w:hAnsi="Arial" w:cs="Arial"/>
          <w:b/>
          <w:sz w:val="26"/>
          <w:szCs w:val="26"/>
        </w:rPr>
        <w:t>Реалізація ключових завдань</w:t>
      </w:r>
    </w:p>
    <w:p w:rsidR="00F80815" w:rsidRPr="008F779A" w:rsidRDefault="00F80815" w:rsidP="00F80815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AC7340" w:rsidRPr="008F779A" w:rsidRDefault="00AC7340" w:rsidP="00F808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 xml:space="preserve">Координацію роботи структурних підрозділів Львівської міської ради, бізнес-середовища, військових, громадського сектору та наукових спільнот щодо реалізації </w:t>
      </w:r>
      <w:r w:rsidR="00F80815" w:rsidRPr="008F779A">
        <w:rPr>
          <w:rFonts w:ascii="Arial" w:hAnsi="Arial" w:cs="Arial"/>
          <w:sz w:val="26"/>
          <w:szCs w:val="26"/>
        </w:rPr>
        <w:t>стратегічн</w:t>
      </w:r>
      <w:r w:rsidRPr="008F779A">
        <w:rPr>
          <w:rFonts w:ascii="Arial" w:hAnsi="Arial" w:cs="Arial"/>
          <w:sz w:val="26"/>
          <w:szCs w:val="26"/>
        </w:rPr>
        <w:t xml:space="preserve">их напрямів розвитку Львівської міської </w:t>
      </w:r>
      <w:r w:rsidRPr="008F779A">
        <w:rPr>
          <w:rFonts w:ascii="Arial" w:hAnsi="Arial" w:cs="Arial"/>
          <w:sz w:val="26"/>
          <w:szCs w:val="26"/>
        </w:rPr>
        <w:lastRenderedPageBreak/>
        <w:t>територіальної громади буде здійснювати Рада конкурентоспроможності</w:t>
      </w:r>
      <w:r w:rsidR="003E7DFF" w:rsidRPr="008F779A">
        <w:rPr>
          <w:rFonts w:ascii="Arial" w:hAnsi="Arial" w:cs="Arial"/>
          <w:sz w:val="26"/>
          <w:szCs w:val="26"/>
        </w:rPr>
        <w:t>, склад якої затверджується розпорядженням Львівського міського голови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AC7340" w:rsidP="00F808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Наступними кроками щодо реалізації ключових завдань розвитку Львівської міської територіальної громади є:</w:t>
      </w:r>
    </w:p>
    <w:p w:rsidR="00AC7340" w:rsidRPr="008F779A" w:rsidRDefault="00F80815" w:rsidP="00F808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1. В</w:t>
      </w:r>
      <w:r w:rsidR="00AC7340" w:rsidRPr="008F779A">
        <w:rPr>
          <w:rFonts w:ascii="Arial" w:hAnsi="Arial" w:cs="Arial"/>
          <w:sz w:val="26"/>
          <w:szCs w:val="26"/>
        </w:rPr>
        <w:t xml:space="preserve">изначення відповідальних та створення </w:t>
      </w:r>
      <w:proofErr w:type="spellStart"/>
      <w:r w:rsidR="00AC7340" w:rsidRPr="008F779A">
        <w:rPr>
          <w:rFonts w:ascii="Arial" w:hAnsi="Arial" w:cs="Arial"/>
          <w:sz w:val="26"/>
          <w:szCs w:val="26"/>
        </w:rPr>
        <w:t>міжсекторальних</w:t>
      </w:r>
      <w:proofErr w:type="spellEnd"/>
      <w:r w:rsidR="00AC7340" w:rsidRPr="008F779A">
        <w:rPr>
          <w:rFonts w:ascii="Arial" w:hAnsi="Arial" w:cs="Arial"/>
          <w:sz w:val="26"/>
          <w:szCs w:val="26"/>
        </w:rPr>
        <w:t xml:space="preserve"> робочих груп відповідно до кожного пріоритету для:</w:t>
      </w:r>
    </w:p>
    <w:p w:rsidR="00AC7340" w:rsidRPr="008F779A" w:rsidRDefault="00F80815" w:rsidP="00F808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1.1. К</w:t>
      </w:r>
      <w:r w:rsidR="00AC7340" w:rsidRPr="008F779A">
        <w:rPr>
          <w:rFonts w:ascii="Arial" w:hAnsi="Arial" w:cs="Arial"/>
          <w:sz w:val="26"/>
          <w:szCs w:val="26"/>
        </w:rPr>
        <w:t>онкретизації цілей у розрізі пріоритетів</w:t>
      </w:r>
      <w:r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F80815" w:rsidP="00F808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1.2. Н</w:t>
      </w:r>
      <w:r w:rsidR="00AC7340" w:rsidRPr="008F779A">
        <w:rPr>
          <w:rFonts w:ascii="Arial" w:hAnsi="Arial" w:cs="Arial"/>
          <w:sz w:val="26"/>
          <w:szCs w:val="26"/>
        </w:rPr>
        <w:t xml:space="preserve">апрацювання програм із ключовими заходами та </w:t>
      </w:r>
      <w:proofErr w:type="spellStart"/>
      <w:r w:rsidR="00AC7340" w:rsidRPr="008F779A">
        <w:rPr>
          <w:rFonts w:ascii="Arial" w:hAnsi="Arial" w:cs="Arial"/>
          <w:sz w:val="26"/>
          <w:szCs w:val="26"/>
        </w:rPr>
        <w:t>проєктами</w:t>
      </w:r>
      <w:proofErr w:type="spellEnd"/>
      <w:r w:rsidR="00AC7340"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F80815" w:rsidP="00F808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2.</w:t>
      </w:r>
      <w:r w:rsidR="004B311B" w:rsidRPr="008F779A">
        <w:rPr>
          <w:rFonts w:ascii="Arial" w:hAnsi="Arial" w:cs="Arial"/>
          <w:sz w:val="26"/>
          <w:szCs w:val="26"/>
        </w:rPr>
        <w:t xml:space="preserve"> </w:t>
      </w:r>
      <w:r w:rsidR="00AC7340" w:rsidRPr="008F779A">
        <w:rPr>
          <w:rFonts w:ascii="Arial" w:hAnsi="Arial" w:cs="Arial"/>
          <w:sz w:val="26"/>
          <w:szCs w:val="26"/>
        </w:rPr>
        <w:t>Проведення щоквартальних робочих нарад Ради конкурентоспроможності для моніторингу процесу досягнення визначених цілей.</w:t>
      </w:r>
    </w:p>
    <w:p w:rsidR="00AC7340" w:rsidRPr="008F779A" w:rsidRDefault="00AC7340" w:rsidP="00AC7340">
      <w:pPr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Секретар ради</w:t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  <w:t>Маркіян ЛОПАЧАК</w:t>
      </w: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Візи:</w:t>
      </w:r>
    </w:p>
    <w:p w:rsidR="003E7DFF" w:rsidRPr="008F779A" w:rsidRDefault="003E7DFF" w:rsidP="003E7DFF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F555BE" w:rsidRPr="008F779A" w:rsidRDefault="00F555BE" w:rsidP="00F555BE">
      <w:pPr>
        <w:jc w:val="both"/>
        <w:rPr>
          <w:rFonts w:ascii="Arial" w:eastAsia="Arial" w:hAnsi="Arial" w:cs="Arial"/>
          <w:sz w:val="26"/>
          <w:szCs w:val="26"/>
        </w:rPr>
      </w:pPr>
      <w:r w:rsidRPr="008F779A">
        <w:rPr>
          <w:rFonts w:ascii="Arial" w:eastAsia="Arial" w:hAnsi="Arial" w:cs="Arial"/>
          <w:sz w:val="26"/>
          <w:szCs w:val="26"/>
        </w:rPr>
        <w:t xml:space="preserve">Перший заступник міського </w:t>
      </w:r>
    </w:p>
    <w:p w:rsidR="00F555BE" w:rsidRPr="008F779A" w:rsidRDefault="00F555BE" w:rsidP="00F555BE">
      <w:pPr>
        <w:jc w:val="both"/>
        <w:rPr>
          <w:rFonts w:ascii="Arial" w:eastAsia="Arial" w:hAnsi="Arial" w:cs="Arial"/>
          <w:sz w:val="26"/>
          <w:szCs w:val="26"/>
        </w:rPr>
      </w:pPr>
      <w:r w:rsidRPr="008F779A">
        <w:rPr>
          <w:rFonts w:ascii="Arial" w:eastAsia="Arial" w:hAnsi="Arial" w:cs="Arial"/>
          <w:sz w:val="26"/>
          <w:szCs w:val="26"/>
        </w:rPr>
        <w:t xml:space="preserve">голови – заступник міського </w:t>
      </w:r>
    </w:p>
    <w:p w:rsidR="00F555BE" w:rsidRPr="008F779A" w:rsidRDefault="00F555BE" w:rsidP="00F555BE">
      <w:pPr>
        <w:jc w:val="both"/>
        <w:rPr>
          <w:rFonts w:ascii="Arial" w:eastAsia="Arial" w:hAnsi="Arial" w:cs="Arial"/>
          <w:sz w:val="26"/>
          <w:szCs w:val="26"/>
        </w:rPr>
      </w:pPr>
      <w:r w:rsidRPr="008F779A">
        <w:rPr>
          <w:rFonts w:ascii="Arial" w:eastAsia="Arial" w:hAnsi="Arial" w:cs="Arial"/>
          <w:sz w:val="26"/>
          <w:szCs w:val="26"/>
        </w:rPr>
        <w:t xml:space="preserve">голови з економічного </w:t>
      </w:r>
    </w:p>
    <w:p w:rsidR="00F555BE" w:rsidRPr="008F779A" w:rsidRDefault="00F555BE" w:rsidP="00F555BE">
      <w:pPr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eastAsia="Arial" w:hAnsi="Arial" w:cs="Arial"/>
          <w:sz w:val="26"/>
          <w:szCs w:val="26"/>
        </w:rPr>
        <w:t>розвитку</w:t>
      </w:r>
      <w:r w:rsidRPr="008F779A">
        <w:rPr>
          <w:rFonts w:ascii="Arial" w:hAnsi="Arial" w:cs="Arial"/>
          <w:sz w:val="26"/>
          <w:szCs w:val="26"/>
        </w:rPr>
        <w:t xml:space="preserve"> </w:t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  <w:t>Андрій МОСКАЛЕНКО</w:t>
      </w:r>
    </w:p>
    <w:p w:rsidR="00797F72" w:rsidRPr="008F779A" w:rsidRDefault="00797F72" w:rsidP="00F555BE">
      <w:pPr>
        <w:jc w:val="both"/>
        <w:rPr>
          <w:rFonts w:ascii="Arial" w:hAnsi="Arial" w:cs="Arial"/>
          <w:sz w:val="26"/>
          <w:szCs w:val="26"/>
        </w:rPr>
      </w:pPr>
    </w:p>
    <w:p w:rsidR="00797F72" w:rsidRPr="008F779A" w:rsidRDefault="00797F72" w:rsidP="00F555BE">
      <w:pPr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Член редакційної комісії</w:t>
      </w:r>
    </w:p>
    <w:p w:rsidR="00F555BE" w:rsidRPr="008F779A" w:rsidRDefault="00F555BE" w:rsidP="003E7DFF">
      <w:pPr>
        <w:pStyle w:val="a8"/>
        <w:rPr>
          <w:rFonts w:ascii="Arial" w:hAnsi="Arial" w:cs="Arial"/>
          <w:sz w:val="26"/>
          <w:szCs w:val="26"/>
          <w:lang w:val="en-US"/>
        </w:rPr>
      </w:pPr>
    </w:p>
    <w:p w:rsidR="003E7DFF" w:rsidRPr="008F779A" w:rsidRDefault="003E7DFF" w:rsidP="003E7DFF">
      <w:pPr>
        <w:pStyle w:val="a8"/>
        <w:rPr>
          <w:rFonts w:ascii="Arial" w:hAnsi="Arial" w:cs="Arial"/>
          <w:sz w:val="26"/>
          <w:szCs w:val="26"/>
          <w:lang w:val="en-US"/>
        </w:rPr>
      </w:pPr>
    </w:p>
    <w:p w:rsidR="003E7DFF" w:rsidRPr="008F779A" w:rsidRDefault="003E7DFF" w:rsidP="003E7DFF">
      <w:pPr>
        <w:pStyle w:val="a8"/>
        <w:rPr>
          <w:rFonts w:ascii="Arial" w:hAnsi="Arial" w:cs="Arial"/>
          <w:sz w:val="26"/>
          <w:szCs w:val="26"/>
          <w:lang w:val="en-US"/>
        </w:rPr>
      </w:pPr>
      <w:r w:rsidRPr="008F779A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3E7DFF" w:rsidRPr="008F779A" w:rsidRDefault="003E7DFF" w:rsidP="003E7DFF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</w:p>
    <w:sectPr w:rsidR="003E7DFF" w:rsidRPr="008F779A" w:rsidSect="00E36D0E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4B" w:rsidRDefault="00745D4B">
      <w:r>
        <w:separator/>
      </w:r>
    </w:p>
  </w:endnote>
  <w:endnote w:type="continuationSeparator" w:id="0">
    <w:p w:rsidR="00745D4B" w:rsidRDefault="0074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4B" w:rsidRDefault="00745D4B">
      <w:r>
        <w:separator/>
      </w:r>
    </w:p>
  </w:footnote>
  <w:footnote w:type="continuationSeparator" w:id="0">
    <w:p w:rsidR="00745D4B" w:rsidRDefault="0074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0E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B381483"/>
    <w:multiLevelType w:val="multilevel"/>
    <w:tmpl w:val="38B6068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87F78A4"/>
    <w:multiLevelType w:val="multilevel"/>
    <w:tmpl w:val="ED628A6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5445BEB"/>
    <w:multiLevelType w:val="multilevel"/>
    <w:tmpl w:val="45A681E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AC1587F"/>
    <w:multiLevelType w:val="multilevel"/>
    <w:tmpl w:val="8B549BC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48054FD"/>
    <w:multiLevelType w:val="multilevel"/>
    <w:tmpl w:val="6910F12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BFF2A55"/>
    <w:multiLevelType w:val="multilevel"/>
    <w:tmpl w:val="54B2940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E342A4D"/>
    <w:multiLevelType w:val="multilevel"/>
    <w:tmpl w:val="29CCD98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8AE26BD"/>
    <w:multiLevelType w:val="multilevel"/>
    <w:tmpl w:val="C592084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4FC2B3B"/>
    <w:multiLevelType w:val="multilevel"/>
    <w:tmpl w:val="6D7821A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9352CFF"/>
    <w:multiLevelType w:val="multilevel"/>
    <w:tmpl w:val="B7246AF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9976311"/>
    <w:multiLevelType w:val="multilevel"/>
    <w:tmpl w:val="93E2D2B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85BD3"/>
    <w:rsid w:val="001A2C7F"/>
    <w:rsid w:val="001A3101"/>
    <w:rsid w:val="001A36B9"/>
    <w:rsid w:val="001B2F5B"/>
    <w:rsid w:val="001B3129"/>
    <w:rsid w:val="001B48E4"/>
    <w:rsid w:val="001C160E"/>
    <w:rsid w:val="001C51D8"/>
    <w:rsid w:val="001C62E4"/>
    <w:rsid w:val="001C6B56"/>
    <w:rsid w:val="001D415F"/>
    <w:rsid w:val="001F000D"/>
    <w:rsid w:val="001F0780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2BF7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E7DFF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311B"/>
    <w:rsid w:val="004B4B1D"/>
    <w:rsid w:val="004B5305"/>
    <w:rsid w:val="004C0AA1"/>
    <w:rsid w:val="004C368C"/>
    <w:rsid w:val="004D2C71"/>
    <w:rsid w:val="004D2E5B"/>
    <w:rsid w:val="004D61D5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97F72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779A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340"/>
    <w:rsid w:val="00AC7490"/>
    <w:rsid w:val="00AD1315"/>
    <w:rsid w:val="00AD655E"/>
    <w:rsid w:val="00AE0B3D"/>
    <w:rsid w:val="00AF4AAA"/>
    <w:rsid w:val="00AF7612"/>
    <w:rsid w:val="00B00693"/>
    <w:rsid w:val="00B0370C"/>
    <w:rsid w:val="00B1153C"/>
    <w:rsid w:val="00B12608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503D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6B85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6D0E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55BE"/>
    <w:rsid w:val="00F56FB4"/>
    <w:rsid w:val="00F642CD"/>
    <w:rsid w:val="00F65A2F"/>
    <w:rsid w:val="00F6619F"/>
    <w:rsid w:val="00F71DB1"/>
    <w:rsid w:val="00F80815"/>
    <w:rsid w:val="00F847B7"/>
    <w:rsid w:val="00F90CE6"/>
    <w:rsid w:val="00F90D89"/>
    <w:rsid w:val="00F921D5"/>
    <w:rsid w:val="00F94138"/>
    <w:rsid w:val="00F94D45"/>
    <w:rsid w:val="00F9681B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7C071B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7DAE2-FAE3-4CCC-86D8-794D4CB7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591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39</cp:revision>
  <cp:lastPrinted>2024-02-14T14:16:00Z</cp:lastPrinted>
  <dcterms:created xsi:type="dcterms:W3CDTF">2021-07-02T07:40:00Z</dcterms:created>
  <dcterms:modified xsi:type="dcterms:W3CDTF">2024-02-14T14:17:00Z</dcterms:modified>
</cp:coreProperties>
</file>