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C0" w:rsidRDefault="005136C0" w:rsidP="005136C0">
      <w:pPr>
        <w:ind w:left="6372" w:firstLine="70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Додаток </w:t>
      </w:r>
    </w:p>
    <w:p w:rsidR="005136C0" w:rsidRDefault="005136C0" w:rsidP="005136C0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Затверджено</w:t>
      </w:r>
    </w:p>
    <w:p w:rsidR="005136C0" w:rsidRDefault="005136C0" w:rsidP="005136C0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ухвалою міської ради</w:t>
      </w:r>
    </w:p>
    <w:p w:rsidR="005136C0" w:rsidRDefault="005136C0" w:rsidP="005136C0">
      <w:pPr>
        <w:ind w:left="5664" w:firstLine="70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від </w:t>
      </w:r>
      <w:r w:rsidRPr="00372C7B">
        <w:rPr>
          <w:rFonts w:ascii="Arial" w:eastAsia="Arial" w:hAnsi="Arial" w:cs="Arial"/>
          <w:sz w:val="26"/>
          <w:szCs w:val="26"/>
          <w:u w:val="single"/>
        </w:rPr>
        <w:t>24.07.2025</w:t>
      </w:r>
      <w:r>
        <w:rPr>
          <w:rFonts w:ascii="Arial" w:eastAsia="Arial" w:hAnsi="Arial" w:cs="Arial"/>
          <w:sz w:val="26"/>
          <w:szCs w:val="26"/>
        </w:rPr>
        <w:t xml:space="preserve"> № </w:t>
      </w:r>
      <w:r w:rsidRPr="00372C7B">
        <w:rPr>
          <w:rFonts w:ascii="Arial" w:eastAsia="Arial" w:hAnsi="Arial" w:cs="Arial"/>
          <w:sz w:val="26"/>
          <w:szCs w:val="26"/>
          <w:u w:val="single"/>
        </w:rPr>
        <w:t>6794</w:t>
      </w:r>
    </w:p>
    <w:p w:rsidR="005136C0" w:rsidRDefault="005136C0" w:rsidP="005136C0">
      <w:pPr>
        <w:ind w:left="5664" w:firstLine="707"/>
        <w:rPr>
          <w:rFonts w:ascii="Arial" w:eastAsia="Arial" w:hAnsi="Arial" w:cs="Arial"/>
          <w:sz w:val="26"/>
          <w:szCs w:val="26"/>
        </w:rPr>
      </w:pPr>
    </w:p>
    <w:p w:rsidR="005136C0" w:rsidRDefault="005136C0" w:rsidP="005136C0">
      <w:pPr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ОПИС ТА ЕСКІЗ </w:t>
      </w:r>
    </w:p>
    <w:p w:rsidR="005136C0" w:rsidRDefault="005136C0" w:rsidP="005136C0">
      <w:pPr>
        <w:jc w:val="center"/>
      </w:pPr>
      <w:r>
        <w:rPr>
          <w:rFonts w:ascii="Arial" w:eastAsia="Arial" w:hAnsi="Arial" w:cs="Arial"/>
          <w:color w:val="000000"/>
          <w:sz w:val="26"/>
          <w:szCs w:val="26"/>
        </w:rPr>
        <w:t>почесної відзнаки "Нагрудний знак "Залізний Лев"</w:t>
      </w:r>
    </w:p>
    <w:p w:rsidR="005136C0" w:rsidRDefault="005136C0" w:rsidP="005136C0"/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Почесна відзнака "Нагрудний знак "Залізний Лев" є символом мужності, стійкості та самовідданого служіння громаді й державі. Зображення могутнього лева</w:t>
      </w:r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</w:rPr>
        <w:t>в центрі ордена втілює силу духу, захист і непереможність. Сріблясте тло підкреслює чистоту помислів і вірність обов'язку. Хрест вказує на жертовність й відвагу, а корона вгорі – на високу гідність і честь нагороджених. Синьо-біла стрічка символізує єдність народу, свободу та незламність.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Почесна відзнака "Нагрудний знак "Залізний Лев" має вигляд прямокутного хреста. Хрест по колу обрамлений вінком з дубового листя.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У центрі хреста розміщено зображення лева, що крокує по стрічці, яка огортає вінок з обох боків. 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На верхньому рамені хреста розміщено корону міста, яка з'єднана з вушком.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По центру стрічки, залежно від приналежності до відповідної категорії осіб, розміщується відповідний накладний елемент, виготовлений литтям, покритий срібленням з подальшим патинуванням. Діаметр накладного елемента – 15 мм.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Відзнака виготовляється методом лиття за допомогою ювелірних моделей у дві деталі.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Матеріал виготовлення – латунь, покрита срібленням та подальшим патинуванням. Усі зображення рельєфні.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Розмір хреста – 45х55 мм.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За допомогою кільця відзнака з'єднується зі стрічкою, протягнутою через кільце і складеною вдвоє із загнутими біля кільця кутами.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Розмір колодки – 35х55 мм.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На зворотному боці стрічки у верхній частині – прямокутна планка із двома застібками (метеликами) – кріплення відзнаки до одягу.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 xml:space="preserve">Стрічка відзнаки шовкова муарова з повздовжніми смужками (зліва направо) синього кольору – 13,5 мм, білого (стального) кольору – </w:t>
      </w:r>
      <w:r>
        <w:rPr>
          <w:rFonts w:ascii="Arial" w:eastAsia="Arial" w:hAnsi="Arial" w:cs="Arial"/>
          <w:sz w:val="26"/>
          <w:szCs w:val="26"/>
        </w:rPr>
        <w:t>8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мм, синього кольору – 13,5 мм.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Планка до відзнаки – прямокутна металева пластина, обтягнута стрічкою з відзнаки. У центрі планки, залежно від сфери діяльності, розміщується відповідний елемент (накладний елемент).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Діаметр накладного елемента – 15 мм.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На зворотному боці планки – кріплення до одягу: 2 цвяхи та 2 метелики.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Автор ескізу відзнаки: Євген Равський.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Категорії відзнак: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1. Для військовослужбовців.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2. Для цивільних осіб.</w:t>
      </w:r>
    </w:p>
    <w:p w:rsidR="005136C0" w:rsidRDefault="005136C0" w:rsidP="005136C0">
      <w:pPr>
        <w:ind w:firstLine="708"/>
        <w:jc w:val="both"/>
      </w:pPr>
      <w:r>
        <w:rPr>
          <w:rFonts w:ascii="Arial" w:eastAsia="Arial" w:hAnsi="Arial" w:cs="Arial"/>
          <w:color w:val="000000"/>
          <w:sz w:val="26"/>
          <w:szCs w:val="26"/>
        </w:rPr>
        <w:t>3. Для медичних працівників.</w:t>
      </w:r>
    </w:p>
    <w:p w:rsidR="005136C0" w:rsidRDefault="005136C0" w:rsidP="005136C0"/>
    <w:p w:rsidR="005136C0" w:rsidRDefault="005136C0" w:rsidP="005136C0">
      <w:pPr>
        <w:jc w:val="center"/>
      </w:pPr>
      <w:r>
        <w:rPr>
          <w:rFonts w:ascii="Arial" w:eastAsia="Arial" w:hAnsi="Arial" w:cs="Arial"/>
          <w:color w:val="000000"/>
          <w:sz w:val="26"/>
          <w:szCs w:val="26"/>
        </w:rPr>
        <w:t>Ескіз відзнаки:</w:t>
      </w:r>
    </w:p>
    <w:p w:rsidR="005136C0" w:rsidRDefault="005136C0" w:rsidP="005136C0">
      <w:r>
        <w:rPr>
          <w:noProof/>
          <w:lang w:eastAsia="uk-UA"/>
        </w:rPr>
        <w:drawing>
          <wp:inline distT="0" distB="0" distL="0" distR="0" wp14:anchorId="1A578EDF" wp14:editId="2C10B2EA">
            <wp:extent cx="5939790" cy="5219700"/>
            <wp:effectExtent l="0" t="0" r="3810" b="0"/>
            <wp:docPr id="914321701" name="image1.png" descr="Зображення, що містить символ, емблема&#10;&#10;Вміст на основі ШІ може бути неправильни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Зображення, що містить символ, емблема&#10;&#10;Вміст на основі ШІ може бути неправильним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21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B369A" w:rsidRDefault="00EB369A" w:rsidP="00EB369A">
      <w:pPr>
        <w:rPr>
          <w:lang w:eastAsia="uk-UA"/>
        </w:rPr>
      </w:pPr>
      <w:bookmarkStart w:id="0" w:name="_GoBack"/>
      <w:bookmarkEnd w:id="0"/>
    </w:p>
    <w:p w:rsidR="00EB369A" w:rsidRDefault="00EB369A" w:rsidP="00EB369A">
      <w:pPr>
        <w:rPr>
          <w:lang w:eastAsia="uk-UA"/>
        </w:rPr>
      </w:pPr>
    </w:p>
    <w:p w:rsidR="00EB369A" w:rsidRP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  <w:r w:rsidRPr="00EB369A">
        <w:rPr>
          <w:rFonts w:ascii="Arial" w:hAnsi="Arial" w:cs="Arial"/>
          <w:sz w:val="26"/>
          <w:szCs w:val="26"/>
        </w:rPr>
        <w:t xml:space="preserve">Секретар ради </w:t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  <w:t>М</w:t>
      </w:r>
      <w:r>
        <w:rPr>
          <w:rFonts w:ascii="Arial" w:hAnsi="Arial" w:cs="Arial"/>
          <w:sz w:val="26"/>
          <w:szCs w:val="26"/>
        </w:rPr>
        <w:t>аркіян</w:t>
      </w:r>
      <w:r w:rsidRPr="00EB369A">
        <w:rPr>
          <w:rFonts w:ascii="Arial" w:hAnsi="Arial" w:cs="Arial"/>
          <w:sz w:val="26"/>
          <w:szCs w:val="26"/>
        </w:rPr>
        <w:t xml:space="preserve"> ЛОПАЧАК</w:t>
      </w:r>
    </w:p>
    <w:p w:rsidR="00EB369A" w:rsidRP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</w:p>
    <w:p w:rsidR="00EB369A" w:rsidRPr="00EB369A" w:rsidRDefault="00EB369A" w:rsidP="00EB369A">
      <w:pPr>
        <w:spacing w:line="276" w:lineRule="auto"/>
        <w:ind w:firstLine="708"/>
        <w:rPr>
          <w:rFonts w:ascii="Arial" w:hAnsi="Arial" w:cs="Arial"/>
          <w:sz w:val="26"/>
          <w:szCs w:val="26"/>
        </w:rPr>
      </w:pPr>
      <w:r w:rsidRPr="00EB369A">
        <w:rPr>
          <w:rFonts w:ascii="Arial" w:hAnsi="Arial" w:cs="Arial"/>
          <w:sz w:val="26"/>
          <w:szCs w:val="26"/>
        </w:rPr>
        <w:t>Візи:</w:t>
      </w:r>
    </w:p>
    <w:p w:rsidR="00EB369A" w:rsidRP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</w:p>
    <w:p w:rsid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  <w:r w:rsidRPr="00EB369A">
        <w:rPr>
          <w:rFonts w:ascii="Arial" w:hAnsi="Arial" w:cs="Arial"/>
          <w:sz w:val="26"/>
          <w:szCs w:val="26"/>
        </w:rPr>
        <w:t xml:space="preserve">Голова фракції </w:t>
      </w: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 xml:space="preserve">Європейська </w:t>
      </w:r>
    </w:p>
    <w:p w:rsidR="00EB369A" w:rsidRP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  <w:r w:rsidRPr="00EB369A">
        <w:rPr>
          <w:rFonts w:ascii="Arial" w:hAnsi="Arial" w:cs="Arial"/>
          <w:sz w:val="26"/>
          <w:szCs w:val="26"/>
        </w:rPr>
        <w:t>Солідарність</w:t>
      </w: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 xml:space="preserve"> </w:t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>П</w:t>
      </w:r>
      <w:r>
        <w:rPr>
          <w:rFonts w:ascii="Arial" w:hAnsi="Arial" w:cs="Arial"/>
          <w:sz w:val="26"/>
          <w:szCs w:val="26"/>
        </w:rPr>
        <w:t>етро</w:t>
      </w:r>
      <w:r w:rsidRPr="00EB369A">
        <w:rPr>
          <w:rFonts w:ascii="Arial" w:hAnsi="Arial" w:cs="Arial"/>
          <w:sz w:val="26"/>
          <w:szCs w:val="26"/>
        </w:rPr>
        <w:t xml:space="preserve"> АДАМИК</w:t>
      </w:r>
    </w:p>
    <w:p w:rsid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  <w:r w:rsidRPr="00EB369A">
        <w:rPr>
          <w:rFonts w:ascii="Arial" w:hAnsi="Arial" w:cs="Arial"/>
          <w:sz w:val="26"/>
          <w:szCs w:val="26"/>
        </w:rPr>
        <w:t xml:space="preserve">Голова фракції </w:t>
      </w: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 xml:space="preserve">Об’єднання </w:t>
      </w:r>
    </w:p>
    <w:p w:rsidR="00EB369A" w:rsidRP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>Самопоміч</w:t>
      </w: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 xml:space="preserve"> </w:t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>В</w:t>
      </w:r>
      <w:r>
        <w:rPr>
          <w:rFonts w:ascii="Arial" w:hAnsi="Arial" w:cs="Arial"/>
          <w:sz w:val="26"/>
          <w:szCs w:val="26"/>
        </w:rPr>
        <w:t>ікторія</w:t>
      </w:r>
      <w:r w:rsidRPr="00EB369A">
        <w:rPr>
          <w:rFonts w:ascii="Arial" w:hAnsi="Arial" w:cs="Arial"/>
          <w:sz w:val="26"/>
          <w:szCs w:val="26"/>
        </w:rPr>
        <w:t xml:space="preserve"> ДОВЖИК</w:t>
      </w:r>
    </w:p>
    <w:p w:rsid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</w:p>
    <w:p w:rsidR="00EB369A" w:rsidRP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  <w:r w:rsidRPr="00EB369A">
        <w:rPr>
          <w:rFonts w:ascii="Arial" w:hAnsi="Arial" w:cs="Arial"/>
          <w:sz w:val="26"/>
          <w:szCs w:val="26"/>
        </w:rPr>
        <w:t xml:space="preserve">Голова фракції </w:t>
      </w: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>Голос</w:t>
      </w: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 xml:space="preserve"> </w:t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  <w:t>В</w:t>
      </w:r>
      <w:r>
        <w:rPr>
          <w:rFonts w:ascii="Arial" w:hAnsi="Arial" w:cs="Arial"/>
          <w:sz w:val="26"/>
          <w:szCs w:val="26"/>
        </w:rPr>
        <w:t>італій</w:t>
      </w:r>
      <w:r w:rsidRPr="00EB369A">
        <w:rPr>
          <w:rFonts w:ascii="Arial" w:hAnsi="Arial" w:cs="Arial"/>
          <w:sz w:val="26"/>
          <w:szCs w:val="26"/>
        </w:rPr>
        <w:t xml:space="preserve"> ТРОЦЬ</w:t>
      </w:r>
    </w:p>
    <w:p w:rsid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</w:p>
    <w:p w:rsidR="00EB369A" w:rsidRP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  <w:r w:rsidRPr="00EB369A">
        <w:rPr>
          <w:rFonts w:ascii="Arial" w:hAnsi="Arial" w:cs="Arial"/>
          <w:sz w:val="26"/>
          <w:szCs w:val="26"/>
        </w:rPr>
        <w:t xml:space="preserve">Голова фракції </w:t>
      </w: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>Варта</w:t>
      </w: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 xml:space="preserve"> </w:t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  <w:t>О</w:t>
      </w:r>
      <w:r>
        <w:rPr>
          <w:rFonts w:ascii="Arial" w:hAnsi="Arial" w:cs="Arial"/>
          <w:sz w:val="26"/>
          <w:szCs w:val="26"/>
        </w:rPr>
        <w:t>рест</w:t>
      </w:r>
      <w:r w:rsidRPr="00EB369A">
        <w:rPr>
          <w:rFonts w:ascii="Arial" w:hAnsi="Arial" w:cs="Arial"/>
          <w:sz w:val="26"/>
          <w:szCs w:val="26"/>
        </w:rPr>
        <w:t xml:space="preserve"> ПЕЧЕНКО</w:t>
      </w:r>
    </w:p>
    <w:p w:rsid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</w:p>
    <w:p w:rsidR="00EB369A" w:rsidRPr="00EB369A" w:rsidRDefault="00EB369A" w:rsidP="00EB369A">
      <w:pPr>
        <w:spacing w:line="276" w:lineRule="auto"/>
        <w:rPr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</w:rPr>
        <w:t>Депутат міської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Андрі</w:t>
      </w:r>
      <w:r w:rsidR="007B40A5">
        <w:rPr>
          <w:rFonts w:ascii="Arial" w:hAnsi="Arial" w:cs="Arial"/>
          <w:sz w:val="26"/>
          <w:szCs w:val="26"/>
        </w:rPr>
        <w:t>я</w:t>
      </w:r>
      <w:r>
        <w:rPr>
          <w:rFonts w:ascii="Arial" w:hAnsi="Arial" w:cs="Arial"/>
          <w:sz w:val="26"/>
          <w:szCs w:val="26"/>
        </w:rPr>
        <w:t>н ГУТНИК</w:t>
      </w:r>
    </w:p>
    <w:sectPr w:rsidR="00EB369A" w:rsidRPr="00EB369A" w:rsidSect="00A36A39">
      <w:headerReference w:type="default" r:id="rId9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5D" w:rsidRDefault="006E645D">
      <w:r>
        <w:separator/>
      </w:r>
    </w:p>
  </w:endnote>
  <w:endnote w:type="continuationSeparator" w:id="0">
    <w:p w:rsidR="006E645D" w:rsidRDefault="006E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5D" w:rsidRDefault="006E645D">
      <w:r>
        <w:separator/>
      </w:r>
    </w:p>
  </w:footnote>
  <w:footnote w:type="continuationSeparator" w:id="0">
    <w:p w:rsidR="006E645D" w:rsidRDefault="006E6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6C0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18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32B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FE2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4C21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4FC1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136C0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645D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40A5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2F5C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33325"/>
    <w:rsid w:val="00A3431A"/>
    <w:rsid w:val="00A3471E"/>
    <w:rsid w:val="00A34FC0"/>
    <w:rsid w:val="00A35DDE"/>
    <w:rsid w:val="00A360A5"/>
    <w:rsid w:val="00A36A39"/>
    <w:rsid w:val="00A45BB1"/>
    <w:rsid w:val="00A471DA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2D06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050E"/>
    <w:rsid w:val="00BF3ED2"/>
    <w:rsid w:val="00BF50B1"/>
    <w:rsid w:val="00BF554D"/>
    <w:rsid w:val="00C04E87"/>
    <w:rsid w:val="00C077A7"/>
    <w:rsid w:val="00C10B9D"/>
    <w:rsid w:val="00C12543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1F14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4650A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A63F6"/>
    <w:rsid w:val="00EB369A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4E418-FDB6-4389-99AF-C93BE35E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</cp:revision>
  <cp:lastPrinted>2025-07-24T06:15:00Z</cp:lastPrinted>
  <dcterms:created xsi:type="dcterms:W3CDTF">2025-07-24T05:44:00Z</dcterms:created>
  <dcterms:modified xsi:type="dcterms:W3CDTF">2026-01-08T07:47:00Z</dcterms:modified>
</cp:coreProperties>
</file>