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E2" w:rsidRDefault="001C0FE2" w:rsidP="001C0FE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Додаток </w:t>
      </w:r>
    </w:p>
    <w:p w:rsidR="001C0FE2" w:rsidRDefault="001C0FE2" w:rsidP="001C0FE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Затверджено</w:t>
      </w:r>
    </w:p>
    <w:p w:rsidR="001C0FE2" w:rsidRDefault="001C0FE2" w:rsidP="001C0FE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ухвалою міської ради</w:t>
      </w:r>
    </w:p>
    <w:p w:rsidR="0009432B" w:rsidRDefault="001C0FE2" w:rsidP="001C0FE2">
      <w:pPr>
        <w:ind w:left="5664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 № ____</w:t>
      </w:r>
    </w:p>
    <w:p w:rsidR="00D4650A" w:rsidRDefault="00D4650A" w:rsidP="001C0FE2">
      <w:pPr>
        <w:ind w:left="5664" w:firstLine="708"/>
        <w:rPr>
          <w:rFonts w:ascii="Arial" w:hAnsi="Arial" w:cs="Arial"/>
          <w:sz w:val="26"/>
          <w:szCs w:val="26"/>
        </w:rPr>
      </w:pPr>
    </w:p>
    <w:p w:rsidR="00D4650A" w:rsidRDefault="00D4650A" w:rsidP="001C0FE2">
      <w:pPr>
        <w:ind w:left="5664" w:firstLine="708"/>
        <w:rPr>
          <w:rFonts w:ascii="Arial" w:hAnsi="Arial" w:cs="Arial"/>
          <w:sz w:val="26"/>
          <w:szCs w:val="26"/>
        </w:rPr>
      </w:pPr>
    </w:p>
    <w:p w:rsidR="00EB369A" w:rsidRPr="00EB369A" w:rsidRDefault="00EB369A" w:rsidP="00EB369A">
      <w:pPr>
        <w:suppressAutoHyphens w:val="0"/>
        <w:jc w:val="center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Опис та ескіз почесної відзнаки "Нагрудний знак "Залізний Лев"</w:t>
      </w:r>
    </w:p>
    <w:p w:rsidR="00EB369A" w:rsidRPr="00EB369A" w:rsidRDefault="00EB369A" w:rsidP="00EB369A">
      <w:pPr>
        <w:suppressAutoHyphens w:val="0"/>
        <w:rPr>
          <w:lang w:eastAsia="uk-UA"/>
        </w:rPr>
      </w:pP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Почесна відзнака "Нагрудний знак "Залізний Лев" є символом мужності, стійкості та самовідданого служіння громаді й державі. Зображення могутнього лева</w:t>
      </w:r>
      <w:r w:rsidRPr="00EB369A">
        <w:rPr>
          <w:rFonts w:ascii="Arial" w:hAnsi="Arial" w:cs="Arial"/>
          <w:color w:val="FF0000"/>
          <w:sz w:val="26"/>
          <w:szCs w:val="26"/>
          <w:lang w:eastAsia="uk-UA"/>
        </w:rPr>
        <w:t xml:space="preserve"> </w:t>
      </w: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в центрі ордена втілює силу духу, захист і непереможність. Сріблясте тло підкреслює чистоту помислів і вірність обов'язку. Хрест вказує на жертовність й відвагу, а корона вгорі – на високу гідність і честь нагороджених. Синьо-червона стрічка символізує єдність народу, свободу та незламність.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Почесна відзнака "Нагрудний знак "Залізний Лев" має вигляд прямокутного хреста. Хрест по колу обрамлений вінком з дубового листя.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У центрі хреста розміщено зображення лева, що крокує по стрічці, яка огортає вінок з обох боків. 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На верхньому рамені хреста розміщено корону міста, яка з‘єднана з вушком.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По центру стрічки, залежно від сфери діяльності, розміщується відповідний накладний елемент, виготовлений литвом, покритий срібленням з подальшим патинуванням. Діаметр накладного елементу – 15 мм.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Відзнака виготовляється методом литва за допомогою ювелірних моделей у дві деталі. 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Матеріал виготовлення – латунь, покрита срібленням та подальшим патинуванням. Усі зображення рельєфні. 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Розмір хреста – 45х55 мм.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За допомогою кільця відзнака з'єднується зі стрічкою, протягнутою через кільце і складеною вдвоє із загнутими біля кільця кутами.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Розмір колодки – 35х55 мм.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На зворотному боці стрічки у верхній частині – прямокутна планка із двома застібками (метеликами) – кріплення відзнаки до одягу. 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Стрічка відзнаки шовкова муарова з повздовжніми смужками (зліва направо) червоного кольору – 3 мм, синього кольору – 13,5 мм, білого кольору – 2 мм, синього кольору – 13,5 мм, червоного кольору – 3 мм.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Планка до відзнаки – прямокутна металева пластина, обтягнута стрічкою з відзнаки. У центрі планки, залежно від сфери діяльності, розміщується відповідний елемент (накладний елемент).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Діаметр накладного елемента – 15 мм.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На зворотному боці планки – кріплення до одягу: 2 цвяхи та 2 метелики.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 xml:space="preserve">Автор ескізу відзнаки: Євген </w:t>
      </w:r>
      <w:proofErr w:type="spellStart"/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Равський</w:t>
      </w:r>
      <w:proofErr w:type="spellEnd"/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Категорії відзнак: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1. У військовій сфері.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2. У гуманітарній сфері.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3. У галузі охорони здоров’я.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4. У галузі культури та освіти.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lastRenderedPageBreak/>
        <w:t>5. У сфері фізичної культури і спорту.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6. У галузі підприємницької діяльності.</w:t>
      </w:r>
    </w:p>
    <w:p w:rsidR="00EB369A" w:rsidRPr="00EB369A" w:rsidRDefault="00EB369A" w:rsidP="00EB369A">
      <w:pPr>
        <w:suppressAutoHyphens w:val="0"/>
        <w:ind w:firstLine="708"/>
        <w:jc w:val="both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7. У галузі державної служби та служби в органах місцевого самоврядування. </w:t>
      </w:r>
    </w:p>
    <w:p w:rsidR="00EB369A" w:rsidRPr="00EB369A" w:rsidRDefault="00EB369A" w:rsidP="00EB369A">
      <w:pPr>
        <w:suppressAutoHyphens w:val="0"/>
        <w:rPr>
          <w:lang w:eastAsia="uk-UA"/>
        </w:rPr>
      </w:pPr>
    </w:p>
    <w:p w:rsidR="00EB369A" w:rsidRPr="00EB369A" w:rsidRDefault="00EB369A" w:rsidP="00EB369A">
      <w:pPr>
        <w:suppressAutoHyphens w:val="0"/>
        <w:jc w:val="center"/>
        <w:rPr>
          <w:lang w:eastAsia="uk-UA"/>
        </w:rPr>
      </w:pPr>
      <w:r w:rsidRPr="00EB369A">
        <w:rPr>
          <w:rFonts w:ascii="Arial" w:hAnsi="Arial" w:cs="Arial"/>
          <w:color w:val="000000"/>
          <w:sz w:val="26"/>
          <w:szCs w:val="26"/>
          <w:lang w:eastAsia="uk-UA"/>
        </w:rPr>
        <w:t>Ескіз відзнаки:</w:t>
      </w:r>
    </w:p>
    <w:p w:rsidR="00EB369A" w:rsidRPr="001B0477" w:rsidRDefault="00EB369A" w:rsidP="00EB369A">
      <w:pPr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EB369A">
        <w:rPr>
          <w:lang w:eastAsia="uk-UA"/>
        </w:rPr>
        <w:br/>
      </w:r>
      <w:r w:rsidRPr="00EB369A">
        <w:rPr>
          <w:lang w:eastAsia="uk-UA"/>
        </w:rPr>
        <w:br/>
      </w:r>
      <w:r w:rsidRPr="001B0477">
        <w:rPr>
          <w:rFonts w:ascii="Arial" w:hAnsi="Arial" w:cs="Arial"/>
          <w:noProof/>
          <w:color w:val="000000" w:themeColor="text1"/>
          <w:sz w:val="27"/>
          <w:szCs w:val="27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7AEE32" wp14:editId="5E10BF04">
                <wp:simplePos x="0" y="0"/>
                <wp:positionH relativeFrom="column">
                  <wp:posOffset>4445</wp:posOffset>
                </wp:positionH>
                <wp:positionV relativeFrom="paragraph">
                  <wp:posOffset>182880</wp:posOffset>
                </wp:positionV>
                <wp:extent cx="5581650" cy="4334510"/>
                <wp:effectExtent l="0" t="0" r="0" b="8890"/>
                <wp:wrapTight wrapText="bothSides">
                  <wp:wrapPolygon edited="0">
                    <wp:start x="6119" y="0"/>
                    <wp:lineTo x="0" y="0"/>
                    <wp:lineTo x="0" y="2563"/>
                    <wp:lineTo x="147" y="4177"/>
                    <wp:lineTo x="1990" y="4557"/>
                    <wp:lineTo x="6782" y="4557"/>
                    <wp:lineTo x="6782" y="21549"/>
                    <wp:lineTo x="13417" y="21549"/>
                    <wp:lineTo x="13417" y="4557"/>
                    <wp:lineTo x="19315" y="4557"/>
                    <wp:lineTo x="21453" y="4177"/>
                    <wp:lineTo x="21379" y="3038"/>
                    <wp:lineTo x="20937" y="1519"/>
                    <wp:lineTo x="20937" y="0"/>
                    <wp:lineTo x="6119" y="0"/>
                  </wp:wrapPolygon>
                </wp:wrapTight>
                <wp:docPr id="12" name="Групувати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4334510"/>
                          <a:chOff x="0" y="0"/>
                          <a:chExt cx="5581650" cy="4334510"/>
                        </a:xfrm>
                      </wpg:grpSpPr>
                      <wps:wsp>
                        <wps:cNvPr id="217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3875"/>
                            <a:ext cx="55816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B369A" w:rsidRDefault="00EB369A" w:rsidP="00EB369A">
                              <w:r>
                                <w:t xml:space="preserve">        1</w:t>
                              </w:r>
                              <w:r>
                                <w:tab/>
                                <w:t xml:space="preserve">                     2</w:t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3</w:t>
                              </w:r>
                              <w:r>
                                <w:tab/>
                              </w:r>
                              <w:r>
                                <w:tab/>
                                <w:t>4                    5                    6</w:t>
                              </w:r>
                              <w:r>
                                <w:tab/>
                                <w:t xml:space="preserve">            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885825" y="1781175"/>
                            <a:ext cx="3467100" cy="1639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94" t="84410" r="36998" b="803"/>
                          <a:stretch/>
                        </pic:blipFill>
                        <pic:spPr bwMode="auto">
                          <a:xfrm rot="5400000">
                            <a:off x="4762500" y="-238126"/>
                            <a:ext cx="398780" cy="876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7250" y="28575"/>
                            <a:ext cx="828675" cy="581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762000" cy="504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0" y="0"/>
                            <a:ext cx="866775" cy="514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33725" y="9525"/>
                            <a:ext cx="847725" cy="495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00300" y="0"/>
                            <a:ext cx="733425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57625" y="0"/>
                            <a:ext cx="752475" cy="514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7AEE32" id="Групувати 12" o:spid="_x0000_s1026" style="position:absolute;left:0;text-align:left;margin-left:.35pt;margin-top:14.4pt;width:439.5pt;height:341.3pt;z-index:251659264;mso-width-relative:margin;mso-height-relative:margin" coordsize="55816,43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е поле 2" o:spid="_x0000_s1027" type="#_x0000_t202" style="position:absolute;top:5238;width:558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EB369A" w:rsidRDefault="00EB369A" w:rsidP="00EB369A">
                        <w:r>
                          <w:t xml:space="preserve">        1</w:t>
                        </w:r>
                        <w:r>
                          <w:tab/>
                          <w:t xml:space="preserve">                     2</w:t>
                        </w:r>
                        <w:r>
                          <w:tab/>
                        </w:r>
                        <w:r>
                          <w:tab/>
                          <w:t xml:space="preserve">   3</w:t>
                        </w:r>
                        <w:r>
                          <w:tab/>
                        </w:r>
                        <w:r>
                          <w:tab/>
                          <w:t>4                    5                    6</w:t>
                        </w:r>
                        <w:r>
                          <w:tab/>
                          <w:t xml:space="preserve">            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left:8857;top:17812;width:34671;height:1639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">
                  <v:imagedata r:id="rId16" o:title=""/>
                  <v:path arrowok="t"/>
                </v:shape>
                <v:shape id="Рисунок 5" o:spid="_x0000_s1029" type="#_x0000_t75" style="position:absolute;left:47625;top:-2382;width:3988;height:876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">
                  <v:imagedata r:id="rId17" o:title="" croptop="55319f" cropbottom="526f" cropleft="-1110f" cropright="24247f"/>
                  <v:path arrowok="t"/>
                </v:shape>
                <v:shape id="Рисунок 7" o:spid="_x0000_s1030" type="#_x0000_t75" style="position:absolute;left:8572;top:285;width:8287;height:5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">
                  <v:imagedata r:id="rId18" o:title=""/>
                  <v:path arrowok="t"/>
                </v:shape>
                <v:shape id="Рисунок 6" o:spid="_x0000_s1031" type="#_x0000_t75" style="position:absolute;top:95;width:7620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">
                  <v:imagedata r:id="rId19" o:title=""/>
                  <v:path arrowok="t"/>
                </v:shape>
                <v:shape id="Рисунок 8" o:spid="_x0000_s1032" type="#_x0000_t75" style="position:absolute;left:16192;width:8668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">
                  <v:imagedata r:id="rId20" o:title=""/>
                  <v:path arrowok="t"/>
                </v:shape>
                <v:shape id="Рисунок 10" o:spid="_x0000_s1033" type="#_x0000_t75" style="position:absolute;left:31337;top:95;width:8477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">
                  <v:imagedata r:id="rId21" o:title=""/>
                  <v:path arrowok="t"/>
                </v:shape>
                <v:shape id="Рисунок 9" o:spid="_x0000_s1034" type="#_x0000_t75" style="position:absolute;left:24003;width:7334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">
                  <v:imagedata r:id="rId22" o:title=""/>
                  <v:path arrowok="t"/>
                </v:shape>
                <v:shape id="Рисунок 11" o:spid="_x0000_s1035" type="#_x0000_t75" style="position:absolute;left:38576;width:7525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">
                  <v:imagedata r:id="rId23" o:title=""/>
                  <v:path arrowok="t"/>
                </v:shape>
                <w10:wrap type="tight"/>
              </v:group>
            </w:pict>
          </mc:Fallback>
        </mc:AlternateContent>
      </w:r>
    </w:p>
    <w:p w:rsidR="00EB369A" w:rsidRPr="001B0477" w:rsidRDefault="00EB369A" w:rsidP="00EB369A">
      <w:pPr>
        <w:jc w:val="both"/>
        <w:rPr>
          <w:rFonts w:ascii="Arial" w:hAnsi="Arial" w:cs="Arial"/>
          <w:color w:val="000000" w:themeColor="text1"/>
          <w:sz w:val="27"/>
          <w:szCs w:val="27"/>
        </w:rPr>
      </w:pPr>
    </w:p>
    <w:p w:rsidR="00EB369A" w:rsidRPr="001B0477" w:rsidRDefault="00EB369A" w:rsidP="00EB369A">
      <w:pPr>
        <w:jc w:val="both"/>
        <w:rPr>
          <w:rFonts w:ascii="Arial" w:hAnsi="Arial" w:cs="Arial"/>
          <w:color w:val="000000" w:themeColor="text1"/>
          <w:sz w:val="27"/>
          <w:szCs w:val="27"/>
        </w:rPr>
      </w:pPr>
    </w:p>
    <w:p w:rsidR="00EB369A" w:rsidRPr="00EB369A" w:rsidRDefault="00EB369A" w:rsidP="00EB369A">
      <w:pPr>
        <w:suppressAutoHyphens w:val="0"/>
        <w:spacing w:after="240"/>
        <w:rPr>
          <w:lang w:eastAsia="uk-UA"/>
        </w:rPr>
      </w:pPr>
      <w:r w:rsidRPr="00EB369A">
        <w:rPr>
          <w:lang w:eastAsia="uk-UA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</w:tblGrid>
      <w:tr w:rsidR="00EB369A" w:rsidRPr="00EB369A" w:rsidTr="00EB369A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69A" w:rsidRPr="00EB369A" w:rsidRDefault="00EB369A" w:rsidP="00EB369A">
            <w:pPr>
              <w:suppressAutoHyphens w:val="0"/>
              <w:rPr>
                <w:lang w:eastAsia="uk-UA"/>
              </w:rPr>
            </w:pPr>
          </w:p>
        </w:tc>
      </w:tr>
    </w:tbl>
    <w:p w:rsidR="00EB369A" w:rsidRDefault="00EB369A" w:rsidP="00EB369A">
      <w:pPr>
        <w:suppressAutoHyphens w:val="0"/>
        <w:spacing w:after="240"/>
        <w:rPr>
          <w:lang w:eastAsia="uk-UA"/>
        </w:rPr>
      </w:pPr>
      <w:r w:rsidRPr="00EB369A">
        <w:rPr>
          <w:lang w:eastAsia="uk-UA"/>
        </w:rPr>
        <w:br/>
      </w:r>
    </w:p>
    <w:p w:rsidR="00EB369A" w:rsidRP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rPr>
          <w:lang w:eastAsia="uk-UA"/>
        </w:rPr>
      </w:pPr>
    </w:p>
    <w:p w:rsidR="00EB369A" w:rsidRDefault="00EB369A" w:rsidP="00EB369A">
      <w:pPr>
        <w:rPr>
          <w:lang w:eastAsia="uk-UA"/>
        </w:rPr>
      </w:pPr>
    </w:p>
    <w:p w:rsidR="00EB369A" w:rsidRDefault="00EB369A" w:rsidP="00EB369A">
      <w:pPr>
        <w:rPr>
          <w:lang w:eastAsia="uk-UA"/>
        </w:rPr>
      </w:pPr>
    </w:p>
    <w:p w:rsidR="00EB369A" w:rsidRDefault="00EB369A" w:rsidP="00EB369A">
      <w:pPr>
        <w:rPr>
          <w:lang w:eastAsia="uk-UA"/>
        </w:rPr>
      </w:pPr>
    </w:p>
    <w:p w:rsidR="00EB369A" w:rsidRP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  <w:r w:rsidRPr="00EB369A">
        <w:rPr>
          <w:rFonts w:ascii="Arial" w:hAnsi="Arial" w:cs="Arial"/>
          <w:sz w:val="26"/>
          <w:szCs w:val="26"/>
        </w:rPr>
        <w:t xml:space="preserve">Секретар ради </w:t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  <w:t>М</w:t>
      </w:r>
      <w:r>
        <w:rPr>
          <w:rFonts w:ascii="Arial" w:hAnsi="Arial" w:cs="Arial"/>
          <w:sz w:val="26"/>
          <w:szCs w:val="26"/>
        </w:rPr>
        <w:t>аркіян</w:t>
      </w:r>
      <w:r w:rsidRPr="00EB369A">
        <w:rPr>
          <w:rFonts w:ascii="Arial" w:hAnsi="Arial" w:cs="Arial"/>
          <w:sz w:val="26"/>
          <w:szCs w:val="26"/>
        </w:rPr>
        <w:t xml:space="preserve"> ЛОПАЧАК</w:t>
      </w:r>
    </w:p>
    <w:p w:rsidR="00EB369A" w:rsidRP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</w:p>
    <w:p w:rsidR="00EB369A" w:rsidRPr="00EB369A" w:rsidRDefault="00EB369A" w:rsidP="00EB369A">
      <w:pPr>
        <w:spacing w:line="276" w:lineRule="auto"/>
        <w:ind w:firstLine="708"/>
        <w:rPr>
          <w:rFonts w:ascii="Arial" w:hAnsi="Arial" w:cs="Arial"/>
          <w:sz w:val="26"/>
          <w:szCs w:val="26"/>
        </w:rPr>
      </w:pPr>
      <w:r w:rsidRPr="00EB369A">
        <w:rPr>
          <w:rFonts w:ascii="Arial" w:hAnsi="Arial" w:cs="Arial"/>
          <w:sz w:val="26"/>
          <w:szCs w:val="26"/>
        </w:rPr>
        <w:t>Візи:</w:t>
      </w:r>
    </w:p>
    <w:p w:rsidR="00EB369A" w:rsidRP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</w:p>
    <w:p w:rsid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  <w:r w:rsidRPr="00EB369A">
        <w:rPr>
          <w:rFonts w:ascii="Arial" w:hAnsi="Arial" w:cs="Arial"/>
          <w:sz w:val="26"/>
          <w:szCs w:val="26"/>
        </w:rPr>
        <w:t xml:space="preserve">Голова фракції 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 xml:space="preserve">Європейська </w:t>
      </w:r>
    </w:p>
    <w:p w:rsidR="00EB369A" w:rsidRP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  <w:r w:rsidRPr="00EB369A">
        <w:rPr>
          <w:rFonts w:ascii="Arial" w:hAnsi="Arial" w:cs="Arial"/>
          <w:sz w:val="26"/>
          <w:szCs w:val="26"/>
        </w:rPr>
        <w:t>Солідарність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 xml:space="preserve"> </w:t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>П</w:t>
      </w:r>
      <w:r>
        <w:rPr>
          <w:rFonts w:ascii="Arial" w:hAnsi="Arial" w:cs="Arial"/>
          <w:sz w:val="26"/>
          <w:szCs w:val="26"/>
        </w:rPr>
        <w:t>етро</w:t>
      </w:r>
      <w:r w:rsidRPr="00EB369A">
        <w:rPr>
          <w:rFonts w:ascii="Arial" w:hAnsi="Arial" w:cs="Arial"/>
          <w:sz w:val="26"/>
          <w:szCs w:val="26"/>
        </w:rPr>
        <w:t xml:space="preserve"> АДАМИК</w:t>
      </w:r>
    </w:p>
    <w:p w:rsid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  <w:r w:rsidRPr="00EB369A">
        <w:rPr>
          <w:rFonts w:ascii="Arial" w:hAnsi="Arial" w:cs="Arial"/>
          <w:sz w:val="26"/>
          <w:szCs w:val="26"/>
        </w:rPr>
        <w:t xml:space="preserve">Голова фракції 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 xml:space="preserve">Об’єднання </w:t>
      </w:r>
    </w:p>
    <w:p w:rsidR="00EB369A" w:rsidRP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>Самопоміч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 xml:space="preserve"> </w:t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>В</w:t>
      </w:r>
      <w:r>
        <w:rPr>
          <w:rFonts w:ascii="Arial" w:hAnsi="Arial" w:cs="Arial"/>
          <w:sz w:val="26"/>
          <w:szCs w:val="26"/>
        </w:rPr>
        <w:t>ікторія</w:t>
      </w:r>
      <w:r w:rsidRPr="00EB369A">
        <w:rPr>
          <w:rFonts w:ascii="Arial" w:hAnsi="Arial" w:cs="Arial"/>
          <w:sz w:val="26"/>
          <w:szCs w:val="26"/>
        </w:rPr>
        <w:t xml:space="preserve"> ДОВЖИК</w:t>
      </w:r>
    </w:p>
    <w:p w:rsid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</w:p>
    <w:p w:rsidR="00EB369A" w:rsidRP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  <w:r w:rsidRPr="00EB369A">
        <w:rPr>
          <w:rFonts w:ascii="Arial" w:hAnsi="Arial" w:cs="Arial"/>
          <w:sz w:val="26"/>
          <w:szCs w:val="26"/>
        </w:rPr>
        <w:t xml:space="preserve">Голова фракції 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>Голос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 xml:space="preserve"> </w:t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  <w:t>В</w:t>
      </w:r>
      <w:r>
        <w:rPr>
          <w:rFonts w:ascii="Arial" w:hAnsi="Arial" w:cs="Arial"/>
          <w:sz w:val="26"/>
          <w:szCs w:val="26"/>
        </w:rPr>
        <w:t>італій</w:t>
      </w:r>
      <w:r w:rsidRPr="00EB369A">
        <w:rPr>
          <w:rFonts w:ascii="Arial" w:hAnsi="Arial" w:cs="Arial"/>
          <w:sz w:val="26"/>
          <w:szCs w:val="26"/>
        </w:rPr>
        <w:t xml:space="preserve"> ТРОЦЬ</w:t>
      </w:r>
    </w:p>
    <w:p w:rsid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</w:p>
    <w:p w:rsidR="00EB369A" w:rsidRP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  <w:r w:rsidRPr="00EB369A">
        <w:rPr>
          <w:rFonts w:ascii="Arial" w:hAnsi="Arial" w:cs="Arial"/>
          <w:sz w:val="26"/>
          <w:szCs w:val="26"/>
        </w:rPr>
        <w:t xml:space="preserve">Голова фракції 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>Варта</w:t>
      </w:r>
      <w:r>
        <w:rPr>
          <w:rFonts w:ascii="Arial" w:hAnsi="Arial" w:cs="Arial"/>
          <w:sz w:val="26"/>
          <w:szCs w:val="26"/>
        </w:rPr>
        <w:t>"</w:t>
      </w:r>
      <w:r w:rsidRPr="00EB369A">
        <w:rPr>
          <w:rFonts w:ascii="Arial" w:hAnsi="Arial" w:cs="Arial"/>
          <w:sz w:val="26"/>
          <w:szCs w:val="26"/>
        </w:rPr>
        <w:t xml:space="preserve"> </w:t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</w:r>
      <w:r w:rsidRPr="00EB369A">
        <w:rPr>
          <w:rFonts w:ascii="Arial" w:hAnsi="Arial" w:cs="Arial"/>
          <w:sz w:val="26"/>
          <w:szCs w:val="26"/>
        </w:rPr>
        <w:tab/>
        <w:t>О</w:t>
      </w:r>
      <w:r>
        <w:rPr>
          <w:rFonts w:ascii="Arial" w:hAnsi="Arial" w:cs="Arial"/>
          <w:sz w:val="26"/>
          <w:szCs w:val="26"/>
        </w:rPr>
        <w:t>рест</w:t>
      </w:r>
      <w:r w:rsidRPr="00EB369A">
        <w:rPr>
          <w:rFonts w:ascii="Arial" w:hAnsi="Arial" w:cs="Arial"/>
          <w:sz w:val="26"/>
          <w:szCs w:val="26"/>
        </w:rPr>
        <w:t xml:space="preserve"> ПЕЧЕНКО</w:t>
      </w:r>
    </w:p>
    <w:p w:rsidR="00EB369A" w:rsidRDefault="00EB369A" w:rsidP="00EB369A">
      <w:pPr>
        <w:spacing w:line="276" w:lineRule="auto"/>
        <w:rPr>
          <w:rFonts w:ascii="Arial" w:hAnsi="Arial" w:cs="Arial"/>
          <w:sz w:val="26"/>
          <w:szCs w:val="26"/>
        </w:rPr>
      </w:pPr>
    </w:p>
    <w:p w:rsidR="00EB369A" w:rsidRPr="00EB369A" w:rsidRDefault="00EB369A" w:rsidP="00EB369A">
      <w:pPr>
        <w:spacing w:line="276" w:lineRule="auto"/>
        <w:rPr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</w:rPr>
        <w:t>Депутат міської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Андрі</w:t>
      </w:r>
      <w:r w:rsidR="007B40A5">
        <w:rPr>
          <w:rFonts w:ascii="Arial" w:hAnsi="Arial" w:cs="Arial"/>
          <w:sz w:val="26"/>
          <w:szCs w:val="26"/>
        </w:rPr>
        <w:t>я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н ГУТНИК</w:t>
      </w:r>
    </w:p>
    <w:sectPr w:rsidR="00EB369A" w:rsidRPr="00EB369A" w:rsidSect="00A36A39">
      <w:headerReference w:type="default" r:id="rId24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5D" w:rsidRDefault="006E645D">
      <w:r>
        <w:separator/>
      </w:r>
    </w:p>
  </w:endnote>
  <w:endnote w:type="continuationSeparator" w:id="0">
    <w:p w:rsidR="006E645D" w:rsidRDefault="006E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5D" w:rsidRDefault="006E645D">
      <w:r>
        <w:separator/>
      </w:r>
    </w:p>
  </w:footnote>
  <w:footnote w:type="continuationSeparator" w:id="0">
    <w:p w:rsidR="006E645D" w:rsidRDefault="006E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0A5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18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4FC1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40A5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2F5C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050E"/>
    <w:rsid w:val="00BF3ED2"/>
    <w:rsid w:val="00BF50B1"/>
    <w:rsid w:val="00BF554D"/>
    <w:rsid w:val="00C04E87"/>
    <w:rsid w:val="00C077A7"/>
    <w:rsid w:val="00C10B9D"/>
    <w:rsid w:val="00C12543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A63F6"/>
    <w:rsid w:val="00EB369A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C07DDD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B6137-D636-42AF-8585-71807854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2025-07-24T06:15:00Z</cp:lastPrinted>
  <dcterms:created xsi:type="dcterms:W3CDTF">2025-07-24T05:44:00Z</dcterms:created>
  <dcterms:modified xsi:type="dcterms:W3CDTF">2025-07-24T06:16:00Z</dcterms:modified>
</cp:coreProperties>
</file>