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A2" w:rsidRDefault="00E927A2" w:rsidP="00E927A2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6E1AE7">
        <w:rPr>
          <w:rFonts w:ascii="Arial" w:hAnsi="Arial" w:cs="Arial"/>
          <w:sz w:val="26"/>
          <w:szCs w:val="26"/>
        </w:rPr>
        <w:t>2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6E1AE7" w:rsidRDefault="006E1AE7" w:rsidP="006E1AE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ДОПОВНЕННЯ</w:t>
      </w:r>
    </w:p>
    <w:p w:rsidR="006E1AE7" w:rsidRPr="006E1AE7" w:rsidRDefault="006E1AE7" w:rsidP="006E1AE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6E1AE7">
        <w:rPr>
          <w:rFonts w:ascii="Arial" w:hAnsi="Arial" w:cs="Arial"/>
          <w:sz w:val="26"/>
          <w:szCs w:val="26"/>
        </w:rPr>
        <w:t>розділу ІIІ "Повноваження виконавчих органів, які підпорядковані виконавчому комітету" Положення про розмежування повноважень між виконавчими органами Львівської міської ради, затвердженого ухвалою міської ради від 08.07.2021</w:t>
      </w:r>
      <w:r>
        <w:rPr>
          <w:rFonts w:ascii="Arial" w:hAnsi="Arial" w:cs="Arial"/>
          <w:sz w:val="26"/>
          <w:szCs w:val="26"/>
        </w:rPr>
        <w:t xml:space="preserve"> </w:t>
      </w:r>
      <w:r w:rsidRPr="006E1AE7">
        <w:rPr>
          <w:rFonts w:ascii="Arial" w:hAnsi="Arial" w:cs="Arial"/>
          <w:sz w:val="26"/>
          <w:szCs w:val="26"/>
        </w:rPr>
        <w:t>№ 1081</w:t>
      </w:r>
    </w:p>
    <w:p w:rsidR="006E1AE7" w:rsidRPr="006E1AE7" w:rsidRDefault="006E1AE7" w:rsidP="006E1AE7">
      <w:pPr>
        <w:rPr>
          <w:rFonts w:ascii="Arial" w:hAnsi="Arial" w:cs="Arial"/>
          <w:sz w:val="26"/>
          <w:szCs w:val="26"/>
        </w:rPr>
      </w:pPr>
    </w:p>
    <w:p w:rsidR="006E1AE7" w:rsidRPr="006E1AE7" w:rsidRDefault="006E1AE7" w:rsidP="006E1AE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"</w:t>
      </w:r>
      <w:r w:rsidRPr="006E1AE7">
        <w:rPr>
          <w:rFonts w:ascii="Arial" w:hAnsi="Arial" w:cs="Arial"/>
          <w:b/>
          <w:sz w:val="26"/>
          <w:szCs w:val="26"/>
        </w:rPr>
        <w:t>6. Повноваження відділу мобілізаційної роботи</w:t>
      </w:r>
    </w:p>
    <w:p w:rsidR="006E1AE7" w:rsidRPr="006E1AE7" w:rsidRDefault="006E1AE7" w:rsidP="006E1AE7">
      <w:pPr>
        <w:jc w:val="both"/>
        <w:rPr>
          <w:rFonts w:ascii="Arial" w:hAnsi="Arial" w:cs="Arial"/>
          <w:sz w:val="26"/>
          <w:szCs w:val="26"/>
        </w:rPr>
      </w:pPr>
    </w:p>
    <w:p w:rsidR="006E1AE7" w:rsidRPr="006E1AE7" w:rsidRDefault="006E1AE7" w:rsidP="006E1AE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>1. Забезпечення виконання законів України, постанов Кабінету Міністрів України, інших нормативно-правових актів держави, розпорядчих документів місцевого органу виконавчої влади, Львівського міського голови, рішень виконавчого комітету з питань мобілізаційної роботи, мобілізаційної підготовки, мобілізації людських і транспортних ресурсів.</w:t>
      </w:r>
    </w:p>
    <w:p w:rsidR="006E1AE7" w:rsidRPr="006E1AE7" w:rsidRDefault="006E1AE7" w:rsidP="006E1AE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2. Розподіл встановлених міській раді місцевим органом виконавчої влади мобілізаційних завдань (замовлень) та доведення їх розпорядженням </w:t>
      </w:r>
      <w:r>
        <w:rPr>
          <w:rFonts w:ascii="Arial" w:hAnsi="Arial" w:cs="Arial"/>
          <w:sz w:val="26"/>
          <w:szCs w:val="26"/>
        </w:rPr>
        <w:t xml:space="preserve">Львівського </w:t>
      </w:r>
      <w:r w:rsidRPr="006E1AE7">
        <w:rPr>
          <w:rFonts w:ascii="Arial" w:hAnsi="Arial" w:cs="Arial"/>
          <w:sz w:val="26"/>
          <w:szCs w:val="26"/>
        </w:rPr>
        <w:t>міського голови до відома львівських комунальних підприємств, а також розташованих на території Львівської міської територіальної громади під</w:t>
      </w:r>
      <w:r w:rsidR="0077519B">
        <w:rPr>
          <w:rFonts w:ascii="Arial" w:hAnsi="Arial" w:cs="Arial"/>
          <w:sz w:val="26"/>
          <w:szCs w:val="26"/>
        </w:rPr>
        <w:t>приємств, установ, організацій незалежно від форми власності</w:t>
      </w:r>
      <w:r w:rsidRPr="006E1AE7">
        <w:rPr>
          <w:rFonts w:ascii="Arial" w:hAnsi="Arial" w:cs="Arial"/>
          <w:sz w:val="26"/>
          <w:szCs w:val="26"/>
        </w:rPr>
        <w:t xml:space="preserve">. </w:t>
      </w:r>
    </w:p>
    <w:p w:rsidR="006E1AE7" w:rsidRPr="006E1AE7" w:rsidRDefault="006E1AE7" w:rsidP="006E1AE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3. Розроблення документів </w:t>
      </w:r>
      <w:r w:rsidRPr="00F50B78">
        <w:rPr>
          <w:rFonts w:ascii="Arial" w:hAnsi="Arial" w:cs="Arial"/>
          <w:sz w:val="26"/>
          <w:szCs w:val="26"/>
        </w:rPr>
        <w:t xml:space="preserve">Мобілізаційного </w:t>
      </w:r>
      <w:r w:rsidRPr="006E1AE7">
        <w:rPr>
          <w:rFonts w:ascii="Arial" w:hAnsi="Arial" w:cs="Arial"/>
          <w:sz w:val="26"/>
          <w:szCs w:val="26"/>
        </w:rPr>
        <w:t xml:space="preserve">плану виконавчого комітету </w:t>
      </w:r>
      <w:r>
        <w:rPr>
          <w:rFonts w:ascii="Arial" w:hAnsi="Arial" w:cs="Arial"/>
          <w:sz w:val="26"/>
          <w:szCs w:val="26"/>
        </w:rPr>
        <w:t>та</w:t>
      </w:r>
      <w:r w:rsidRPr="006E1AE7">
        <w:rPr>
          <w:rFonts w:ascii="Arial" w:hAnsi="Arial" w:cs="Arial"/>
          <w:sz w:val="26"/>
          <w:szCs w:val="26"/>
        </w:rPr>
        <w:t xml:space="preserve"> виконавчих органів міської ради, організація </w:t>
      </w:r>
      <w:r>
        <w:rPr>
          <w:rFonts w:ascii="Arial" w:hAnsi="Arial" w:cs="Arial"/>
          <w:sz w:val="26"/>
          <w:szCs w:val="26"/>
        </w:rPr>
        <w:t>і</w:t>
      </w:r>
      <w:r w:rsidRPr="006E1AE7">
        <w:rPr>
          <w:rFonts w:ascii="Arial" w:hAnsi="Arial" w:cs="Arial"/>
          <w:sz w:val="26"/>
          <w:szCs w:val="26"/>
        </w:rPr>
        <w:t xml:space="preserve"> забезпечення контролю за виконанням зазначених у ньому заходів виконавчими органами міської ради, львівськими комунальними підприємствами, а т</w:t>
      </w:r>
      <w:r>
        <w:rPr>
          <w:rFonts w:ascii="Arial" w:hAnsi="Arial" w:cs="Arial"/>
          <w:sz w:val="26"/>
          <w:szCs w:val="26"/>
        </w:rPr>
        <w:t>акож розташованими на території</w:t>
      </w:r>
      <w:r w:rsidRPr="006E1AE7">
        <w:rPr>
          <w:rFonts w:ascii="Arial" w:hAnsi="Arial" w:cs="Arial"/>
          <w:sz w:val="26"/>
          <w:szCs w:val="26"/>
        </w:rPr>
        <w:t xml:space="preserve"> Львівської міської територіальної громади підприємств</w:t>
      </w:r>
      <w:r w:rsidR="0077519B">
        <w:rPr>
          <w:rFonts w:ascii="Arial" w:hAnsi="Arial" w:cs="Arial"/>
          <w:sz w:val="26"/>
          <w:szCs w:val="26"/>
        </w:rPr>
        <w:t xml:space="preserve">ами, установами, організаціями </w:t>
      </w:r>
      <w:r w:rsidRPr="006E1AE7">
        <w:rPr>
          <w:rFonts w:ascii="Arial" w:hAnsi="Arial" w:cs="Arial"/>
          <w:sz w:val="26"/>
          <w:szCs w:val="26"/>
        </w:rPr>
        <w:t>незалежно ві</w:t>
      </w:r>
      <w:r w:rsidR="0077519B">
        <w:rPr>
          <w:rFonts w:ascii="Arial" w:hAnsi="Arial" w:cs="Arial"/>
          <w:sz w:val="26"/>
          <w:szCs w:val="26"/>
        </w:rPr>
        <w:t>д форми власності</w:t>
      </w:r>
      <w:r w:rsidRPr="006E1AE7">
        <w:rPr>
          <w:rFonts w:ascii="Arial" w:hAnsi="Arial" w:cs="Arial"/>
          <w:sz w:val="26"/>
          <w:szCs w:val="26"/>
        </w:rPr>
        <w:t xml:space="preserve">. </w:t>
      </w:r>
    </w:p>
    <w:p w:rsidR="006E1AE7" w:rsidRPr="006E1AE7" w:rsidRDefault="006E1AE7" w:rsidP="006E1AE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4. Сприяння організації призову громадян на військову службу за призовом осіб офіцерського складу, строкову військову службу, а також їх мобілізації, підготовці молоді до служби </w:t>
      </w:r>
      <w:r>
        <w:rPr>
          <w:rFonts w:ascii="Arial" w:hAnsi="Arial" w:cs="Arial"/>
          <w:sz w:val="26"/>
          <w:szCs w:val="26"/>
        </w:rPr>
        <w:t>у</w:t>
      </w:r>
      <w:r w:rsidRPr="006E1AE7">
        <w:rPr>
          <w:rFonts w:ascii="Arial" w:hAnsi="Arial" w:cs="Arial"/>
          <w:sz w:val="26"/>
          <w:szCs w:val="26"/>
        </w:rPr>
        <w:t xml:space="preserve"> Збройних Силах України, організації навчальних (перевірочних) </w:t>
      </w:r>
      <w:r>
        <w:rPr>
          <w:rFonts w:ascii="Arial" w:hAnsi="Arial" w:cs="Arial"/>
          <w:sz w:val="26"/>
          <w:szCs w:val="26"/>
        </w:rPr>
        <w:t>і</w:t>
      </w:r>
      <w:r w:rsidRPr="006E1AE7">
        <w:rPr>
          <w:rFonts w:ascii="Arial" w:hAnsi="Arial" w:cs="Arial"/>
          <w:sz w:val="26"/>
          <w:szCs w:val="26"/>
        </w:rPr>
        <w:t xml:space="preserve"> спеціальних військових зборів; забезпечення доведення до підприємств, установ та організацій незалежно від форм власності, а також населення наказу військового комісара про оголошення мобілізації</w:t>
      </w:r>
      <w:bookmarkStart w:id="0" w:name="n1155"/>
      <w:bookmarkStart w:id="1" w:name="n492"/>
      <w:bookmarkEnd w:id="0"/>
      <w:bookmarkEnd w:id="1"/>
      <w:r w:rsidRPr="006E1AE7">
        <w:rPr>
          <w:rFonts w:ascii="Arial" w:hAnsi="Arial" w:cs="Arial"/>
          <w:sz w:val="26"/>
          <w:szCs w:val="26"/>
        </w:rPr>
        <w:t>.</w:t>
      </w:r>
    </w:p>
    <w:p w:rsidR="006E1AE7" w:rsidRPr="006E1AE7" w:rsidRDefault="006E1AE7" w:rsidP="006E1AE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>5. Здійснення контролю за мобілізаційною підготовкою львівських комунальних підприємств, а також розташованих на території Львівської міської територіальної громади підприємств, установ, організацій, які залучаються до виконання мобілізаційних завдань (замовлень), договорів /</w:t>
      </w:r>
      <w:r>
        <w:rPr>
          <w:rFonts w:ascii="Arial" w:hAnsi="Arial" w:cs="Arial"/>
          <w:sz w:val="26"/>
          <w:szCs w:val="26"/>
        </w:rPr>
        <w:t xml:space="preserve"> </w:t>
      </w:r>
      <w:r w:rsidRPr="006E1AE7">
        <w:rPr>
          <w:rFonts w:ascii="Arial" w:hAnsi="Arial" w:cs="Arial"/>
          <w:sz w:val="26"/>
          <w:szCs w:val="26"/>
        </w:rPr>
        <w:t xml:space="preserve">контрактів, </w:t>
      </w:r>
      <w:r w:rsidRPr="0077519B">
        <w:rPr>
          <w:rFonts w:ascii="Arial" w:hAnsi="Arial" w:cs="Arial"/>
          <w:sz w:val="26"/>
          <w:szCs w:val="26"/>
        </w:rPr>
        <w:t xml:space="preserve">бронюванням </w:t>
      </w:r>
      <w:r w:rsidRPr="006E1AE7">
        <w:rPr>
          <w:rFonts w:ascii="Arial" w:hAnsi="Arial" w:cs="Arial"/>
          <w:sz w:val="26"/>
          <w:szCs w:val="26"/>
        </w:rPr>
        <w:t xml:space="preserve">військовозобов'язаних працівників відповідно до законодавства України. 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6. Забезпечення функціонування у виконавчих органах міської ради та львівських комунальних підприємствах і установах системи військового обліку та бронювання військовозобов'язаних працівників. Здійснення контролю за організацією військово-облікової роботи на території населених пунктів, що входять до складу  Львівської міської територіальної громади. 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7. Здійснення заходів щодо передачі мобілізаційних завдань (замовлень) іншим, розташованим на території Львівської міської </w:t>
      </w:r>
      <w:r w:rsidRPr="006E1AE7">
        <w:rPr>
          <w:rFonts w:ascii="Arial" w:hAnsi="Arial" w:cs="Arial"/>
          <w:sz w:val="26"/>
          <w:szCs w:val="26"/>
        </w:rPr>
        <w:lastRenderedPageBreak/>
        <w:t>територіальної громади, підприєм</w:t>
      </w:r>
      <w:r w:rsidR="0077519B">
        <w:rPr>
          <w:rFonts w:ascii="Arial" w:hAnsi="Arial" w:cs="Arial"/>
          <w:sz w:val="26"/>
          <w:szCs w:val="26"/>
        </w:rPr>
        <w:t>ствам, установам і організаціям</w:t>
      </w:r>
      <w:r w:rsidRPr="006E1AE7">
        <w:rPr>
          <w:rFonts w:ascii="Arial" w:hAnsi="Arial" w:cs="Arial"/>
          <w:sz w:val="26"/>
          <w:szCs w:val="26"/>
        </w:rPr>
        <w:t xml:space="preserve"> у порядку, визначеному Кабінетом Міністрів України, у разі ліквідації (реорганізації) підприємств, установ і організацій, які належать до комунальної власності і яким встановлено мобілізаційні завдання (замовлення) або тих, які залучаються виконавчим комітетом і виконавчими органами міської ради до виконання договорів /</w:t>
      </w:r>
      <w:r w:rsidR="0077519B">
        <w:rPr>
          <w:rFonts w:ascii="Arial" w:hAnsi="Arial" w:cs="Arial"/>
          <w:sz w:val="26"/>
          <w:szCs w:val="26"/>
        </w:rPr>
        <w:t xml:space="preserve"> </w:t>
      </w:r>
      <w:r w:rsidRPr="006E1AE7">
        <w:rPr>
          <w:rFonts w:ascii="Arial" w:hAnsi="Arial" w:cs="Arial"/>
          <w:sz w:val="26"/>
          <w:szCs w:val="26"/>
        </w:rPr>
        <w:t xml:space="preserve">контрактів. 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" w:name="n493"/>
      <w:bookmarkEnd w:id="2"/>
      <w:r w:rsidRPr="006E1AE7">
        <w:rPr>
          <w:rFonts w:ascii="Arial" w:hAnsi="Arial" w:cs="Arial"/>
          <w:sz w:val="26"/>
          <w:szCs w:val="26"/>
        </w:rPr>
        <w:t>8. Організація та участь у здійсненні мобілізаційних заходів на території Львівської міської територіальної громади.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>9. Участь в організації та проведенні спільно з територіальними центрами комплектування та соціальної підтримки Львівської міської територіальної громади командно-штабних тренувань, навчань, інструкторсько-методичних і практичних занять, нарад, семінарів з питань мобілізаційної роботи.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10. Проведення занять з питань мобілізаційної роботи </w:t>
      </w:r>
      <w:r w:rsidR="0077519B">
        <w:rPr>
          <w:rFonts w:ascii="Arial" w:hAnsi="Arial" w:cs="Arial"/>
          <w:sz w:val="26"/>
          <w:szCs w:val="26"/>
        </w:rPr>
        <w:t>і</w:t>
      </w:r>
      <w:r w:rsidRPr="006E1AE7">
        <w:rPr>
          <w:rFonts w:ascii="Arial" w:hAnsi="Arial" w:cs="Arial"/>
          <w:sz w:val="26"/>
          <w:szCs w:val="26"/>
        </w:rPr>
        <w:t>з керівництвом та посадовими особами виконавчих органів міської ради, львівських комунальних підприємств, а також розташованих на території Львівської міської територіальної громади підприємств, установ, організацій незалежно від форми власності.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11. Участь в організації та здійсненні військово-соціальних заходів, військово-шефської роботи </w:t>
      </w:r>
      <w:r w:rsidR="0077519B">
        <w:rPr>
          <w:rFonts w:ascii="Arial" w:hAnsi="Arial" w:cs="Arial"/>
          <w:sz w:val="26"/>
          <w:szCs w:val="26"/>
        </w:rPr>
        <w:t>і</w:t>
      </w:r>
      <w:r w:rsidRPr="006E1AE7">
        <w:rPr>
          <w:rFonts w:ascii="Arial" w:hAnsi="Arial" w:cs="Arial"/>
          <w:sz w:val="26"/>
          <w:szCs w:val="26"/>
        </w:rPr>
        <w:t xml:space="preserve"> заходів щодо військово-патріотичного виховання населення.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>12</w:t>
      </w:r>
      <w:r w:rsidR="00F50B78">
        <w:rPr>
          <w:rFonts w:ascii="Arial" w:hAnsi="Arial" w:cs="Arial"/>
          <w:sz w:val="26"/>
          <w:szCs w:val="26"/>
        </w:rPr>
        <w:t xml:space="preserve">. </w:t>
      </w:r>
      <w:r w:rsidRPr="006E1AE7">
        <w:rPr>
          <w:rFonts w:ascii="Arial" w:hAnsi="Arial" w:cs="Arial"/>
          <w:sz w:val="26"/>
          <w:szCs w:val="26"/>
        </w:rPr>
        <w:t>Забезпечення організації призову громадян на військову службу.</w:t>
      </w:r>
    </w:p>
    <w:p w:rsidR="006E1AE7" w:rsidRPr="006E1AE7" w:rsidRDefault="006E1AE7" w:rsidP="0077519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1AE7">
        <w:rPr>
          <w:rFonts w:ascii="Arial" w:hAnsi="Arial" w:cs="Arial"/>
          <w:sz w:val="26"/>
          <w:szCs w:val="26"/>
        </w:rPr>
        <w:t xml:space="preserve">13. Виклик військовозобов'язаних </w:t>
      </w:r>
      <w:r w:rsidR="0077519B">
        <w:rPr>
          <w:rFonts w:ascii="Arial" w:hAnsi="Arial" w:cs="Arial"/>
          <w:sz w:val="26"/>
          <w:szCs w:val="26"/>
        </w:rPr>
        <w:t>і</w:t>
      </w:r>
      <w:r w:rsidRPr="006E1AE7">
        <w:rPr>
          <w:rFonts w:ascii="Arial" w:hAnsi="Arial" w:cs="Arial"/>
          <w:sz w:val="26"/>
          <w:szCs w:val="26"/>
        </w:rPr>
        <w:t xml:space="preserve"> резервістів до територіальних центрів комплектування та соціальної підтримки</w:t>
      </w:r>
      <w:r>
        <w:rPr>
          <w:rFonts w:ascii="Arial" w:hAnsi="Arial" w:cs="Arial"/>
          <w:sz w:val="26"/>
          <w:szCs w:val="26"/>
        </w:rPr>
        <w:t>"</w:t>
      </w:r>
      <w:r w:rsidRPr="006E1AE7">
        <w:rPr>
          <w:rFonts w:ascii="Arial" w:hAnsi="Arial" w:cs="Arial"/>
          <w:sz w:val="26"/>
          <w:szCs w:val="26"/>
        </w:rPr>
        <w:t>.</w:t>
      </w:r>
    </w:p>
    <w:p w:rsidR="00E927A2" w:rsidRDefault="00E927A2" w:rsidP="006E1AE7">
      <w:pPr>
        <w:jc w:val="both"/>
        <w:rPr>
          <w:rFonts w:ascii="Arial" w:hAnsi="Arial" w:cs="Arial"/>
          <w:sz w:val="26"/>
          <w:szCs w:val="26"/>
        </w:rPr>
      </w:pPr>
    </w:p>
    <w:p w:rsidR="0077519B" w:rsidRDefault="0077519B" w:rsidP="006E1AE7">
      <w:pPr>
        <w:jc w:val="both"/>
        <w:rPr>
          <w:rFonts w:ascii="Arial" w:hAnsi="Arial" w:cs="Arial"/>
          <w:sz w:val="26"/>
          <w:szCs w:val="26"/>
        </w:rPr>
      </w:pPr>
      <w:bookmarkStart w:id="3" w:name="_GoBack"/>
    </w:p>
    <w:p w:rsidR="0077519B" w:rsidRPr="00D12848" w:rsidRDefault="0077519B" w:rsidP="006E1AE7">
      <w:pPr>
        <w:jc w:val="both"/>
        <w:rPr>
          <w:rFonts w:ascii="Arial" w:hAnsi="Arial" w:cs="Arial"/>
          <w:sz w:val="26"/>
          <w:szCs w:val="26"/>
        </w:rPr>
      </w:pPr>
    </w:p>
    <w:bookmarkEnd w:id="3"/>
    <w:p w:rsidR="00E927A2" w:rsidRPr="00D12848" w:rsidRDefault="00F50B78" w:rsidP="00E927A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927A2" w:rsidRPr="00D12848">
        <w:rPr>
          <w:rFonts w:ascii="Arial" w:hAnsi="Arial" w:cs="Arial"/>
          <w:sz w:val="26"/>
          <w:szCs w:val="26"/>
        </w:rPr>
        <w:t>Маркіян ЛОПАЧАК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E927A2" w:rsidP="00E927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Віза: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F50B78" w:rsidRDefault="00E927A2" w:rsidP="00E927A2">
      <w:pPr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 xml:space="preserve">Директор </w:t>
      </w:r>
      <w:r w:rsidR="00F50B78">
        <w:rPr>
          <w:rFonts w:ascii="Arial" w:hAnsi="Arial" w:cs="Arial"/>
          <w:sz w:val="26"/>
          <w:szCs w:val="26"/>
        </w:rPr>
        <w:t xml:space="preserve">юридичного </w:t>
      </w:r>
    </w:p>
    <w:p w:rsidR="00E927A2" w:rsidRPr="008C54C1" w:rsidRDefault="00F50B78" w:rsidP="00E927A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E927A2" w:rsidRPr="00D12848">
        <w:rPr>
          <w:rFonts w:ascii="Arial" w:hAnsi="Arial" w:cs="Arial"/>
          <w:sz w:val="26"/>
          <w:szCs w:val="26"/>
        </w:rPr>
        <w:t>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927A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p w:rsidR="006144FD" w:rsidRDefault="006144FD" w:rsidP="00546DAC">
      <w:pPr>
        <w:jc w:val="center"/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05" w:rsidRDefault="00410F05">
      <w:r>
        <w:separator/>
      </w:r>
    </w:p>
  </w:endnote>
  <w:endnote w:type="continuationSeparator" w:id="0">
    <w:p w:rsidR="00410F05" w:rsidRDefault="0041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05" w:rsidRDefault="00410F05">
      <w:r>
        <w:separator/>
      </w:r>
    </w:p>
  </w:footnote>
  <w:footnote w:type="continuationSeparator" w:id="0">
    <w:p w:rsidR="00410F05" w:rsidRDefault="0041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B78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1AE7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7519B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0B7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33E45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paragraph" w:customStyle="1" w:styleId="rvps2">
    <w:name w:val="rvps2"/>
    <w:basedOn w:val="a"/>
    <w:uiPriority w:val="99"/>
    <w:rsid w:val="006E1AE7"/>
    <w:pPr>
      <w:suppressAutoHyphens w:val="0"/>
      <w:spacing w:before="100" w:beforeAutospacing="1" w:after="100" w:afterAutospacing="1"/>
    </w:pPr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F687-3D09-4117-A725-2100095F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2025-10-31T09:53:00Z</cp:lastPrinted>
  <dcterms:created xsi:type="dcterms:W3CDTF">2026-01-14T09:05:00Z</dcterms:created>
  <dcterms:modified xsi:type="dcterms:W3CDTF">2026-01-14T09:05:00Z</dcterms:modified>
</cp:coreProperties>
</file>