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A2" w:rsidRDefault="00E927A2" w:rsidP="00E927A2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1A5A93">
        <w:rPr>
          <w:rFonts w:ascii="Arial" w:hAnsi="Arial" w:cs="Arial"/>
          <w:sz w:val="26"/>
          <w:szCs w:val="26"/>
        </w:rPr>
        <w:t>1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933BF7" w:rsidRDefault="00933BF7" w:rsidP="00F86759">
      <w:pPr>
        <w:jc w:val="center"/>
        <w:rPr>
          <w:rFonts w:ascii="Arial" w:hAnsi="Arial" w:cs="Arial"/>
          <w:sz w:val="26"/>
          <w:szCs w:val="26"/>
        </w:rPr>
      </w:pPr>
    </w:p>
    <w:p w:rsidR="00F86759" w:rsidRDefault="00F86759" w:rsidP="00F8675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НОВА РЕДАКЦІЯ</w:t>
      </w:r>
    </w:p>
    <w:p w:rsidR="00F86759" w:rsidRDefault="00F86759" w:rsidP="00F86759">
      <w:pPr>
        <w:jc w:val="center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частин</w:t>
      </w:r>
      <w:r>
        <w:rPr>
          <w:rFonts w:ascii="Arial" w:hAnsi="Arial" w:cs="Arial"/>
          <w:sz w:val="26"/>
          <w:szCs w:val="26"/>
        </w:rPr>
        <w:t>и</w:t>
      </w:r>
      <w:r w:rsidRPr="00F86759">
        <w:rPr>
          <w:rFonts w:ascii="Arial" w:hAnsi="Arial" w:cs="Arial"/>
          <w:sz w:val="26"/>
          <w:szCs w:val="26"/>
        </w:rPr>
        <w:t xml:space="preserve"> 5 "</w:t>
      </w:r>
      <w:r w:rsidR="007304B0" w:rsidRPr="007304B0">
        <w:rPr>
          <w:rFonts w:ascii="Arial" w:hAnsi="Arial" w:cs="Arial"/>
          <w:sz w:val="26"/>
          <w:szCs w:val="26"/>
        </w:rPr>
        <w:t>Повноваження сектору мобілізаційної роботи</w:t>
      </w:r>
      <w:r w:rsidRPr="00F86759">
        <w:rPr>
          <w:rFonts w:ascii="Arial" w:hAnsi="Arial" w:cs="Arial"/>
          <w:sz w:val="26"/>
          <w:szCs w:val="26"/>
        </w:rPr>
        <w:t xml:space="preserve">" </w:t>
      </w:r>
    </w:p>
    <w:p w:rsidR="00F86759" w:rsidRPr="00F86759" w:rsidRDefault="00F86759" w:rsidP="00F86759">
      <w:pPr>
        <w:jc w:val="center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розділу ІIІ "Повноваження виконавчих органів, які підпорядковані виконавчому комітету" Положення про розмежування повноважень між виконавчими органами Львівської міської ради, затвердженого ухвалою міської ради від 08.07.2021</w:t>
      </w:r>
      <w:r>
        <w:rPr>
          <w:rFonts w:ascii="Arial" w:hAnsi="Arial" w:cs="Arial"/>
          <w:sz w:val="26"/>
          <w:szCs w:val="26"/>
        </w:rPr>
        <w:t xml:space="preserve"> </w:t>
      </w:r>
      <w:r w:rsidRPr="00F86759">
        <w:rPr>
          <w:rFonts w:ascii="Arial" w:hAnsi="Arial" w:cs="Arial"/>
          <w:sz w:val="26"/>
          <w:szCs w:val="26"/>
        </w:rPr>
        <w:t>№ 1081</w:t>
      </w:r>
    </w:p>
    <w:p w:rsidR="00F86759" w:rsidRPr="00F86759" w:rsidRDefault="00F86759" w:rsidP="00F86759">
      <w:pPr>
        <w:rPr>
          <w:rFonts w:ascii="Arial" w:hAnsi="Arial" w:cs="Arial"/>
          <w:sz w:val="26"/>
          <w:szCs w:val="26"/>
        </w:rPr>
      </w:pPr>
    </w:p>
    <w:p w:rsidR="00F86759" w:rsidRPr="00F86759" w:rsidRDefault="007304B0" w:rsidP="00F8675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"</w:t>
      </w:r>
      <w:r w:rsidR="00F86759" w:rsidRPr="00F86759">
        <w:rPr>
          <w:rFonts w:ascii="Arial" w:hAnsi="Arial" w:cs="Arial"/>
          <w:b/>
          <w:sz w:val="26"/>
          <w:szCs w:val="26"/>
        </w:rPr>
        <w:t xml:space="preserve">5. Повноваження сектору </w:t>
      </w:r>
      <w:proofErr w:type="spellStart"/>
      <w:r w:rsidR="00F86759" w:rsidRPr="00F86759">
        <w:rPr>
          <w:rFonts w:ascii="Arial" w:hAnsi="Arial" w:cs="Arial"/>
          <w:b/>
          <w:sz w:val="26"/>
          <w:szCs w:val="26"/>
        </w:rPr>
        <w:t>режимно</w:t>
      </w:r>
      <w:proofErr w:type="spellEnd"/>
      <w:r w:rsidR="00F86759" w:rsidRPr="00F86759">
        <w:rPr>
          <w:rFonts w:ascii="Arial" w:hAnsi="Arial" w:cs="Arial"/>
          <w:b/>
          <w:sz w:val="26"/>
          <w:szCs w:val="26"/>
        </w:rPr>
        <w:t>-секретної роботи</w:t>
      </w:r>
    </w:p>
    <w:p w:rsidR="00F86759" w:rsidRPr="00F86759" w:rsidRDefault="00F86759" w:rsidP="00F86759">
      <w:pPr>
        <w:rPr>
          <w:rFonts w:ascii="Arial" w:hAnsi="Arial" w:cs="Arial"/>
          <w:sz w:val="26"/>
          <w:szCs w:val="26"/>
        </w:rPr>
      </w:pPr>
    </w:p>
    <w:p w:rsidR="00F86759" w:rsidRPr="00F86759" w:rsidRDefault="00F86759" w:rsidP="00F867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1. Забезпечення виконання законів України, постанов Кабінету Міністрів України, інших нормативно-правових актів держави, розпорядчих документів місцевого органу виконавчої влади, Львівського міського голови, рішень виконавчого комітету з питань забезпечення режиму секретності.</w:t>
      </w:r>
    </w:p>
    <w:p w:rsidR="00F86759" w:rsidRPr="00F86759" w:rsidRDefault="00F86759" w:rsidP="00F867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2. Організація </w:t>
      </w:r>
      <w:r w:rsidR="00090C62">
        <w:rPr>
          <w:rFonts w:ascii="Arial" w:hAnsi="Arial" w:cs="Arial"/>
          <w:sz w:val="26"/>
          <w:szCs w:val="26"/>
        </w:rPr>
        <w:t>і</w:t>
      </w:r>
      <w:r w:rsidRPr="00F86759">
        <w:rPr>
          <w:rFonts w:ascii="Arial" w:hAnsi="Arial" w:cs="Arial"/>
          <w:sz w:val="26"/>
          <w:szCs w:val="26"/>
        </w:rPr>
        <w:t xml:space="preserve"> забезпечення виконання законів України та інших нормативно-правових актів з питань забезпечення режиму секретності.</w:t>
      </w:r>
    </w:p>
    <w:p w:rsidR="00F86759" w:rsidRPr="00F86759" w:rsidRDefault="00F86759" w:rsidP="00F867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3. Організація та забезпечення режиму секретності, здійснення контролю за обліком, зберіганням і використанням документів, справ, видань та інших матеріальних носіїв інформації, які містять секретну інформацію, виявлення </w:t>
      </w:r>
      <w:r w:rsidR="00090C62">
        <w:rPr>
          <w:rFonts w:ascii="Arial" w:hAnsi="Arial" w:cs="Arial"/>
          <w:sz w:val="26"/>
          <w:szCs w:val="26"/>
        </w:rPr>
        <w:t>і</w:t>
      </w:r>
      <w:r w:rsidRPr="00F86759">
        <w:rPr>
          <w:rFonts w:ascii="Arial" w:hAnsi="Arial" w:cs="Arial"/>
          <w:sz w:val="26"/>
          <w:szCs w:val="26"/>
        </w:rPr>
        <w:t xml:space="preserve"> закриття каналів витоку секретної інформації у процесі діяльності виконавчих органів міської ради.</w:t>
      </w:r>
    </w:p>
    <w:p w:rsidR="00F86759" w:rsidRPr="00F86759" w:rsidRDefault="00F86759" w:rsidP="00F867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4. Забезпечення обліку, зберігання, використання, копіювання, пересилання та знищення матеріальних носіїв секретної інформації відповідно до вимог законодавства</w:t>
      </w:r>
      <w:r>
        <w:rPr>
          <w:rFonts w:ascii="Arial" w:hAnsi="Arial" w:cs="Arial"/>
          <w:sz w:val="26"/>
          <w:szCs w:val="26"/>
        </w:rPr>
        <w:t xml:space="preserve"> України</w:t>
      </w:r>
      <w:r w:rsidRPr="00F86759">
        <w:rPr>
          <w:rFonts w:ascii="Arial" w:hAnsi="Arial" w:cs="Arial"/>
          <w:sz w:val="26"/>
          <w:szCs w:val="26"/>
        </w:rPr>
        <w:t>.</w:t>
      </w:r>
    </w:p>
    <w:p w:rsidR="00F86759" w:rsidRPr="00F86759" w:rsidRDefault="00F86759" w:rsidP="00F867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5. Забезпечення контролю за дотриманням правил роботи з документами та іншими матеріальними носіями, що містять державну таємницю.</w:t>
      </w:r>
    </w:p>
    <w:p w:rsidR="00F86759" w:rsidRPr="00F86759" w:rsidRDefault="00F86759" w:rsidP="00090C6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6. Здійснення внутрішнього контролю за станом </w:t>
      </w:r>
      <w:proofErr w:type="spellStart"/>
      <w:r w:rsidRPr="00F86759">
        <w:rPr>
          <w:rFonts w:ascii="Arial" w:hAnsi="Arial" w:cs="Arial"/>
          <w:sz w:val="26"/>
          <w:szCs w:val="26"/>
        </w:rPr>
        <w:t>режимно</w:t>
      </w:r>
      <w:proofErr w:type="spellEnd"/>
      <w:r w:rsidRPr="00F86759">
        <w:rPr>
          <w:rFonts w:ascii="Arial" w:hAnsi="Arial" w:cs="Arial"/>
          <w:sz w:val="26"/>
          <w:szCs w:val="26"/>
        </w:rPr>
        <w:t xml:space="preserve">-секретної роботи у виконавчих органах міської ради та комунальних підприємствах, </w:t>
      </w:r>
      <w:r w:rsidR="00090C62">
        <w:rPr>
          <w:rFonts w:ascii="Arial" w:hAnsi="Arial" w:cs="Arial"/>
          <w:sz w:val="26"/>
          <w:szCs w:val="26"/>
        </w:rPr>
        <w:t xml:space="preserve">в </w:t>
      </w:r>
      <w:r w:rsidRPr="00F86759">
        <w:rPr>
          <w:rFonts w:ascii="Arial" w:hAnsi="Arial" w:cs="Arial"/>
          <w:sz w:val="26"/>
          <w:szCs w:val="26"/>
        </w:rPr>
        <w:t>установах і організаціях.</w:t>
      </w:r>
    </w:p>
    <w:p w:rsidR="00F86759" w:rsidRPr="00F86759" w:rsidRDefault="00F86759" w:rsidP="00090C6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7.</w:t>
      </w:r>
      <w:r>
        <w:rPr>
          <w:rFonts w:ascii="Arial" w:hAnsi="Arial" w:cs="Arial"/>
          <w:sz w:val="26"/>
          <w:szCs w:val="26"/>
        </w:rPr>
        <w:t xml:space="preserve"> </w:t>
      </w:r>
      <w:r w:rsidRPr="00F86759">
        <w:rPr>
          <w:rFonts w:ascii="Arial" w:hAnsi="Arial" w:cs="Arial"/>
          <w:sz w:val="26"/>
          <w:szCs w:val="26"/>
        </w:rPr>
        <w:t>Розробка і здійснення заходів щодо:</w:t>
      </w:r>
    </w:p>
    <w:p w:rsidR="00F86759" w:rsidRPr="00F86759" w:rsidRDefault="00F86759" w:rsidP="00090C6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7.1. </w:t>
      </w:r>
      <w:r>
        <w:rPr>
          <w:rFonts w:ascii="Arial" w:hAnsi="Arial" w:cs="Arial"/>
          <w:sz w:val="26"/>
          <w:szCs w:val="26"/>
        </w:rPr>
        <w:t>О</w:t>
      </w:r>
      <w:r w:rsidRPr="00F86759">
        <w:rPr>
          <w:rFonts w:ascii="Arial" w:hAnsi="Arial" w:cs="Arial"/>
          <w:sz w:val="26"/>
          <w:szCs w:val="26"/>
        </w:rPr>
        <w:t>хорони державної таємниці під час проведення всіх видів секретних робіт, користування секретними документами та іншими матеріальни</w:t>
      </w:r>
      <w:r>
        <w:rPr>
          <w:rFonts w:ascii="Arial" w:hAnsi="Arial" w:cs="Arial"/>
          <w:sz w:val="26"/>
          <w:szCs w:val="26"/>
        </w:rPr>
        <w:t>ми носіями секретної інформації.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7.2. </w:t>
      </w:r>
      <w:r>
        <w:rPr>
          <w:rFonts w:ascii="Arial" w:hAnsi="Arial" w:cs="Arial"/>
          <w:sz w:val="26"/>
          <w:szCs w:val="26"/>
        </w:rPr>
        <w:t>З</w:t>
      </w:r>
      <w:r w:rsidRPr="00F86759">
        <w:rPr>
          <w:rFonts w:ascii="Arial" w:hAnsi="Arial" w:cs="Arial"/>
          <w:sz w:val="26"/>
          <w:szCs w:val="26"/>
        </w:rPr>
        <w:t>апобігання просоченн</w:t>
      </w:r>
      <w:r w:rsidR="007E2766">
        <w:rPr>
          <w:rFonts w:ascii="Arial" w:hAnsi="Arial" w:cs="Arial"/>
          <w:sz w:val="26"/>
          <w:szCs w:val="26"/>
        </w:rPr>
        <w:t>ю</w:t>
      </w:r>
      <w:r w:rsidRPr="00F86759">
        <w:rPr>
          <w:rFonts w:ascii="Arial" w:hAnsi="Arial" w:cs="Arial"/>
          <w:sz w:val="26"/>
          <w:szCs w:val="26"/>
        </w:rPr>
        <w:t xml:space="preserve"> секретної</w:t>
      </w:r>
      <w:r>
        <w:rPr>
          <w:rFonts w:ascii="Arial" w:hAnsi="Arial" w:cs="Arial"/>
          <w:sz w:val="26"/>
          <w:szCs w:val="26"/>
        </w:rPr>
        <w:t xml:space="preserve"> інформації технічними каналами.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7.3. </w:t>
      </w:r>
      <w:r>
        <w:rPr>
          <w:rFonts w:ascii="Arial" w:hAnsi="Arial" w:cs="Arial"/>
          <w:sz w:val="26"/>
          <w:szCs w:val="26"/>
        </w:rPr>
        <w:t>З</w:t>
      </w:r>
      <w:r w:rsidRPr="00F86759">
        <w:rPr>
          <w:rFonts w:ascii="Arial" w:hAnsi="Arial" w:cs="Arial"/>
          <w:sz w:val="26"/>
          <w:szCs w:val="26"/>
        </w:rPr>
        <w:t>апобігання розголошенню та просоченн</w:t>
      </w:r>
      <w:r w:rsidR="007E2766">
        <w:rPr>
          <w:rFonts w:ascii="Arial" w:hAnsi="Arial" w:cs="Arial"/>
          <w:sz w:val="26"/>
          <w:szCs w:val="26"/>
        </w:rPr>
        <w:t>ю</w:t>
      </w:r>
      <w:r w:rsidRPr="00F86759">
        <w:rPr>
          <w:rFonts w:ascii="Arial" w:hAnsi="Arial" w:cs="Arial"/>
          <w:sz w:val="26"/>
          <w:szCs w:val="26"/>
        </w:rPr>
        <w:t xml:space="preserve"> секретної інформації під час підготовки і проведення нарад, конференцій, під час зустрічей з іноземними делегаціями, представниками іноземних фірм тощо.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8</w:t>
      </w:r>
      <w:r w:rsidR="007E2766">
        <w:rPr>
          <w:rFonts w:ascii="Arial" w:hAnsi="Arial" w:cs="Arial"/>
          <w:sz w:val="26"/>
          <w:szCs w:val="26"/>
        </w:rPr>
        <w:t>.</w:t>
      </w:r>
      <w:r w:rsidRPr="00F86759">
        <w:rPr>
          <w:rFonts w:ascii="Arial" w:hAnsi="Arial" w:cs="Arial"/>
          <w:sz w:val="26"/>
          <w:szCs w:val="26"/>
        </w:rPr>
        <w:t xml:space="preserve"> Контроль за дотриманням порядку доступу працівників міської ради до відомостей, що становлять державну таємницю.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9. Участь у службових розслідуваннях фактів розголошення державної таємниці, втрати документів, що містять державну таємницю, інших порушень режиму </w:t>
      </w:r>
      <w:r w:rsidRPr="00B76905">
        <w:rPr>
          <w:rFonts w:ascii="Arial" w:hAnsi="Arial" w:cs="Arial"/>
          <w:sz w:val="26"/>
          <w:szCs w:val="26"/>
        </w:rPr>
        <w:t>секретності. Веде</w:t>
      </w:r>
      <w:r w:rsidR="00B76905" w:rsidRPr="00B76905">
        <w:rPr>
          <w:rFonts w:ascii="Arial" w:hAnsi="Arial" w:cs="Arial"/>
          <w:sz w:val="26"/>
          <w:szCs w:val="26"/>
        </w:rPr>
        <w:t>ння</w:t>
      </w:r>
      <w:r w:rsidRPr="00B76905">
        <w:rPr>
          <w:rFonts w:ascii="Arial" w:hAnsi="Arial" w:cs="Arial"/>
          <w:sz w:val="26"/>
          <w:szCs w:val="26"/>
        </w:rPr>
        <w:t xml:space="preserve"> облік</w:t>
      </w:r>
      <w:r w:rsidR="00B76905" w:rsidRPr="00B76905">
        <w:rPr>
          <w:rFonts w:ascii="Arial" w:hAnsi="Arial" w:cs="Arial"/>
          <w:sz w:val="26"/>
          <w:szCs w:val="26"/>
        </w:rPr>
        <w:t>у</w:t>
      </w:r>
      <w:r w:rsidRPr="00B76905">
        <w:rPr>
          <w:rFonts w:ascii="Arial" w:hAnsi="Arial" w:cs="Arial"/>
          <w:sz w:val="26"/>
          <w:szCs w:val="26"/>
        </w:rPr>
        <w:t xml:space="preserve"> </w:t>
      </w:r>
      <w:r w:rsidR="00B76905" w:rsidRPr="00B76905">
        <w:rPr>
          <w:rFonts w:ascii="Arial" w:hAnsi="Arial" w:cs="Arial"/>
          <w:sz w:val="26"/>
          <w:szCs w:val="26"/>
        </w:rPr>
        <w:t>й</w:t>
      </w:r>
      <w:r w:rsidRPr="00B76905">
        <w:rPr>
          <w:rFonts w:ascii="Arial" w:hAnsi="Arial" w:cs="Arial"/>
          <w:sz w:val="26"/>
          <w:szCs w:val="26"/>
        </w:rPr>
        <w:t xml:space="preserve"> аналіз</w:t>
      </w:r>
      <w:r w:rsidR="00B76905" w:rsidRPr="00B76905">
        <w:rPr>
          <w:rFonts w:ascii="Arial" w:hAnsi="Arial" w:cs="Arial"/>
          <w:sz w:val="26"/>
          <w:szCs w:val="26"/>
        </w:rPr>
        <w:t>у</w:t>
      </w:r>
      <w:r w:rsidRPr="00B76905">
        <w:rPr>
          <w:rFonts w:ascii="Arial" w:hAnsi="Arial" w:cs="Arial"/>
          <w:sz w:val="26"/>
          <w:szCs w:val="26"/>
        </w:rPr>
        <w:t xml:space="preserve"> зазначених фактів, а також взаємоді</w:t>
      </w:r>
      <w:r w:rsidR="00B76905" w:rsidRPr="00B76905">
        <w:rPr>
          <w:rFonts w:ascii="Arial" w:hAnsi="Arial" w:cs="Arial"/>
          <w:sz w:val="26"/>
          <w:szCs w:val="26"/>
        </w:rPr>
        <w:t>я</w:t>
      </w:r>
      <w:r w:rsidRPr="00B76905">
        <w:rPr>
          <w:rFonts w:ascii="Arial" w:hAnsi="Arial" w:cs="Arial"/>
          <w:sz w:val="26"/>
          <w:szCs w:val="26"/>
        </w:rPr>
        <w:t xml:space="preserve"> з органами Служби безпеки України </w:t>
      </w:r>
      <w:r w:rsidR="007E2766" w:rsidRPr="00B76905">
        <w:rPr>
          <w:rFonts w:ascii="Arial" w:hAnsi="Arial" w:cs="Arial"/>
          <w:sz w:val="26"/>
          <w:szCs w:val="26"/>
        </w:rPr>
        <w:t>і</w:t>
      </w:r>
      <w:r w:rsidRPr="00B76905">
        <w:rPr>
          <w:rFonts w:ascii="Arial" w:hAnsi="Arial" w:cs="Arial"/>
          <w:sz w:val="26"/>
          <w:szCs w:val="26"/>
        </w:rPr>
        <w:t>з цих питань.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lastRenderedPageBreak/>
        <w:t>10. Контроль за своєчасністю та правильністю</w:t>
      </w:r>
      <w:r w:rsidR="007E2766">
        <w:rPr>
          <w:rFonts w:ascii="Arial" w:hAnsi="Arial" w:cs="Arial"/>
          <w:sz w:val="26"/>
          <w:szCs w:val="26"/>
        </w:rPr>
        <w:t xml:space="preserve"> засекречування, зміни</w:t>
      </w:r>
      <w:r w:rsidRPr="00F86759">
        <w:rPr>
          <w:rFonts w:ascii="Arial" w:hAnsi="Arial" w:cs="Arial"/>
          <w:sz w:val="26"/>
          <w:szCs w:val="26"/>
        </w:rPr>
        <w:t xml:space="preserve"> грифу секретності або розсекречення інформації відповідно до рішень (висновків) державних експертів з питань таємниць.</w:t>
      </w:r>
    </w:p>
    <w:p w:rsidR="00F86759" w:rsidRPr="007E2766" w:rsidRDefault="00F86759" w:rsidP="007E2766">
      <w:pPr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11. Організація навчання працівників міської ради, діяльність яких пов</w:t>
      </w:r>
      <w:r w:rsidR="00FE4ED8">
        <w:rPr>
          <w:rFonts w:ascii="Arial" w:hAnsi="Arial" w:cs="Arial"/>
          <w:sz w:val="26"/>
          <w:szCs w:val="26"/>
        </w:rPr>
        <w:t>'</w:t>
      </w:r>
      <w:bookmarkStart w:id="0" w:name="_GoBack"/>
      <w:bookmarkEnd w:id="0"/>
      <w:r w:rsidRPr="00F86759">
        <w:rPr>
          <w:rFonts w:ascii="Arial" w:hAnsi="Arial" w:cs="Arial"/>
          <w:sz w:val="26"/>
          <w:szCs w:val="26"/>
        </w:rPr>
        <w:t>язана з державною таємницею</w:t>
      </w:r>
      <w:r w:rsidRPr="007E2766">
        <w:rPr>
          <w:rFonts w:ascii="Arial" w:hAnsi="Arial" w:cs="Arial"/>
          <w:color w:val="FF0000"/>
          <w:sz w:val="26"/>
          <w:szCs w:val="26"/>
        </w:rPr>
        <w:t>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12. Проведення інструктажів та здійсн</w:t>
      </w:r>
      <w:r w:rsidR="007E2766">
        <w:rPr>
          <w:rFonts w:ascii="Arial" w:hAnsi="Arial" w:cs="Arial"/>
          <w:sz w:val="26"/>
          <w:szCs w:val="26"/>
        </w:rPr>
        <w:t>ення</w:t>
      </w:r>
      <w:r w:rsidRPr="00F86759">
        <w:rPr>
          <w:rFonts w:ascii="Arial" w:hAnsi="Arial" w:cs="Arial"/>
          <w:sz w:val="26"/>
          <w:szCs w:val="26"/>
        </w:rPr>
        <w:t xml:space="preserve"> профілактичн</w:t>
      </w:r>
      <w:r w:rsidR="007E2766">
        <w:rPr>
          <w:rFonts w:ascii="Arial" w:hAnsi="Arial" w:cs="Arial"/>
          <w:sz w:val="26"/>
          <w:szCs w:val="26"/>
        </w:rPr>
        <w:t>их</w:t>
      </w:r>
      <w:r w:rsidRPr="00F86759">
        <w:rPr>
          <w:rFonts w:ascii="Arial" w:hAnsi="Arial" w:cs="Arial"/>
          <w:sz w:val="26"/>
          <w:szCs w:val="26"/>
        </w:rPr>
        <w:t xml:space="preserve"> заход</w:t>
      </w:r>
      <w:r w:rsidR="007E2766">
        <w:rPr>
          <w:rFonts w:ascii="Arial" w:hAnsi="Arial" w:cs="Arial"/>
          <w:sz w:val="26"/>
          <w:szCs w:val="26"/>
        </w:rPr>
        <w:t>ів</w:t>
      </w:r>
      <w:r w:rsidRPr="00F86759">
        <w:rPr>
          <w:rFonts w:ascii="Arial" w:hAnsi="Arial" w:cs="Arial"/>
          <w:sz w:val="26"/>
          <w:szCs w:val="26"/>
        </w:rPr>
        <w:t xml:space="preserve"> щодо осіб, допущених до секретної інформації, організ</w:t>
      </w:r>
      <w:r w:rsidR="007E2766">
        <w:rPr>
          <w:rFonts w:ascii="Arial" w:hAnsi="Arial" w:cs="Arial"/>
          <w:sz w:val="26"/>
          <w:szCs w:val="26"/>
        </w:rPr>
        <w:t>ація</w:t>
      </w:r>
      <w:r w:rsidRPr="00F86759">
        <w:rPr>
          <w:rFonts w:ascii="Arial" w:hAnsi="Arial" w:cs="Arial"/>
          <w:sz w:val="26"/>
          <w:szCs w:val="26"/>
        </w:rPr>
        <w:t xml:space="preserve"> перевірк</w:t>
      </w:r>
      <w:r w:rsidR="007E2766">
        <w:rPr>
          <w:rFonts w:ascii="Arial" w:hAnsi="Arial" w:cs="Arial"/>
          <w:sz w:val="26"/>
          <w:szCs w:val="26"/>
        </w:rPr>
        <w:t>и</w:t>
      </w:r>
      <w:r w:rsidRPr="00F86759">
        <w:rPr>
          <w:rFonts w:ascii="Arial" w:hAnsi="Arial" w:cs="Arial"/>
          <w:sz w:val="26"/>
          <w:szCs w:val="26"/>
        </w:rPr>
        <w:t xml:space="preserve"> </w:t>
      </w:r>
      <w:r w:rsidR="007E2766">
        <w:rPr>
          <w:rFonts w:ascii="Arial" w:hAnsi="Arial" w:cs="Arial"/>
          <w:sz w:val="26"/>
          <w:szCs w:val="26"/>
        </w:rPr>
        <w:t xml:space="preserve">їхніх </w:t>
      </w:r>
      <w:r w:rsidRPr="00F86759">
        <w:rPr>
          <w:rFonts w:ascii="Arial" w:hAnsi="Arial" w:cs="Arial"/>
          <w:sz w:val="26"/>
          <w:szCs w:val="26"/>
        </w:rPr>
        <w:t>знан</w:t>
      </w:r>
      <w:r w:rsidR="007E2766">
        <w:rPr>
          <w:rFonts w:ascii="Arial" w:hAnsi="Arial" w:cs="Arial"/>
          <w:sz w:val="26"/>
          <w:szCs w:val="26"/>
        </w:rPr>
        <w:t>ь</w:t>
      </w:r>
      <w:r w:rsidRPr="00F86759">
        <w:rPr>
          <w:rFonts w:ascii="Arial" w:hAnsi="Arial" w:cs="Arial"/>
          <w:sz w:val="26"/>
          <w:szCs w:val="26"/>
        </w:rPr>
        <w:t xml:space="preserve"> </w:t>
      </w:r>
      <w:r w:rsidR="007E2766">
        <w:rPr>
          <w:rFonts w:ascii="Arial" w:hAnsi="Arial" w:cs="Arial"/>
          <w:sz w:val="26"/>
          <w:szCs w:val="26"/>
        </w:rPr>
        <w:t>про</w:t>
      </w:r>
      <w:r w:rsidRPr="00F86759">
        <w:rPr>
          <w:rFonts w:ascii="Arial" w:hAnsi="Arial" w:cs="Arial"/>
          <w:sz w:val="26"/>
          <w:szCs w:val="26"/>
        </w:rPr>
        <w:t xml:space="preserve"> вимог</w:t>
      </w:r>
      <w:r w:rsidR="007E2766">
        <w:rPr>
          <w:rFonts w:ascii="Arial" w:hAnsi="Arial" w:cs="Arial"/>
          <w:sz w:val="26"/>
          <w:szCs w:val="26"/>
        </w:rPr>
        <w:t>и</w:t>
      </w:r>
      <w:r w:rsidRPr="00F86759">
        <w:rPr>
          <w:rFonts w:ascii="Arial" w:hAnsi="Arial" w:cs="Arial"/>
          <w:sz w:val="26"/>
          <w:szCs w:val="26"/>
        </w:rPr>
        <w:t xml:space="preserve"> законодавчих нормативних актів у сфері державних секретів.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13. Проведення інструктажів з питань охорони державної таємниці осіб, допущених до державної таємниці, які від</w:t>
      </w:r>
      <w:r w:rsidR="00FE4ED8">
        <w:rPr>
          <w:rFonts w:ascii="Arial" w:hAnsi="Arial" w:cs="Arial"/>
          <w:sz w:val="26"/>
          <w:szCs w:val="26"/>
        </w:rPr>
        <w:t>'</w:t>
      </w:r>
      <w:r w:rsidRPr="00F86759">
        <w:rPr>
          <w:rFonts w:ascii="Arial" w:hAnsi="Arial" w:cs="Arial"/>
          <w:sz w:val="26"/>
          <w:szCs w:val="26"/>
        </w:rPr>
        <w:t>їжджають за кордон у службові відрядження або в приватних справах, а також осіб, що братимуть участь у роботі міжнародних конференцій, виставок тощо на території України.</w:t>
      </w:r>
    </w:p>
    <w:p w:rsidR="00F86759" w:rsidRPr="00F86759" w:rsidRDefault="00F86759" w:rsidP="007E276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14. Формування номенклатури посад працівників міської ради, що підлягають оформленню на допуск до державної таємниці, оформлення за участю відділу персоналу документів на допуск працівників до державної таємниці.</w:t>
      </w:r>
    </w:p>
    <w:p w:rsidR="00F86759" w:rsidRPr="00F86759" w:rsidRDefault="00F86759" w:rsidP="001A5A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15. Організація, ведення і контроль секретного діловодства та порядку поводження з матеріальними носіями секретної інформації.</w:t>
      </w:r>
    </w:p>
    <w:p w:rsidR="00F86759" w:rsidRPr="00F86759" w:rsidRDefault="00F86759" w:rsidP="001A5A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>16. Надання необхідних консультацій щодо підготовки документів для отримання структурними підрозділами міської ради спеціального дозволу на провадження діяльності, пов</w:t>
      </w:r>
      <w:r w:rsidR="00FE4ED8">
        <w:rPr>
          <w:rFonts w:ascii="Arial" w:hAnsi="Arial" w:cs="Arial"/>
          <w:sz w:val="26"/>
          <w:szCs w:val="26"/>
        </w:rPr>
        <w:t>'</w:t>
      </w:r>
      <w:r w:rsidRPr="00F86759">
        <w:rPr>
          <w:rFonts w:ascii="Arial" w:hAnsi="Arial" w:cs="Arial"/>
          <w:sz w:val="26"/>
          <w:szCs w:val="26"/>
        </w:rPr>
        <w:t>язаної з державною таємницею.</w:t>
      </w:r>
    </w:p>
    <w:p w:rsidR="00F86759" w:rsidRPr="00B76905" w:rsidRDefault="00F86759" w:rsidP="001A5A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6759">
        <w:rPr>
          <w:rFonts w:ascii="Arial" w:hAnsi="Arial" w:cs="Arial"/>
          <w:sz w:val="26"/>
          <w:szCs w:val="26"/>
        </w:rPr>
        <w:t xml:space="preserve">17. Вжиття невідкладних заходів для </w:t>
      </w:r>
      <w:r w:rsidR="001A5A93">
        <w:rPr>
          <w:rFonts w:ascii="Arial" w:hAnsi="Arial" w:cs="Arial"/>
          <w:sz w:val="26"/>
          <w:szCs w:val="26"/>
        </w:rPr>
        <w:t>запобігання</w:t>
      </w:r>
      <w:r w:rsidRPr="00F86759">
        <w:rPr>
          <w:rFonts w:ascii="Arial" w:hAnsi="Arial" w:cs="Arial"/>
          <w:sz w:val="26"/>
          <w:szCs w:val="26"/>
        </w:rPr>
        <w:t xml:space="preserve"> негативни</w:t>
      </w:r>
      <w:r w:rsidR="001A5A93">
        <w:rPr>
          <w:rFonts w:ascii="Arial" w:hAnsi="Arial" w:cs="Arial"/>
          <w:sz w:val="26"/>
          <w:szCs w:val="26"/>
        </w:rPr>
        <w:t>м</w:t>
      </w:r>
      <w:r w:rsidRPr="00F86759">
        <w:rPr>
          <w:rFonts w:ascii="Arial" w:hAnsi="Arial" w:cs="Arial"/>
          <w:sz w:val="26"/>
          <w:szCs w:val="26"/>
        </w:rPr>
        <w:t xml:space="preserve"> наслід</w:t>
      </w:r>
      <w:r w:rsidR="001A5A93">
        <w:rPr>
          <w:rFonts w:ascii="Arial" w:hAnsi="Arial" w:cs="Arial"/>
          <w:sz w:val="26"/>
          <w:szCs w:val="26"/>
        </w:rPr>
        <w:t>кам</w:t>
      </w:r>
      <w:r w:rsidRPr="00F86759">
        <w:rPr>
          <w:rFonts w:ascii="Arial" w:hAnsi="Arial" w:cs="Arial"/>
          <w:sz w:val="26"/>
          <w:szCs w:val="26"/>
        </w:rPr>
        <w:t xml:space="preserve"> </w:t>
      </w:r>
      <w:r w:rsidR="001A5A93">
        <w:rPr>
          <w:rFonts w:ascii="Arial" w:hAnsi="Arial" w:cs="Arial"/>
          <w:sz w:val="26"/>
          <w:szCs w:val="26"/>
        </w:rPr>
        <w:t>і</w:t>
      </w:r>
      <w:r w:rsidRPr="00F86759">
        <w:rPr>
          <w:rFonts w:ascii="Arial" w:hAnsi="Arial" w:cs="Arial"/>
          <w:sz w:val="26"/>
          <w:szCs w:val="26"/>
        </w:rPr>
        <w:t xml:space="preserve"> термінове інформування </w:t>
      </w:r>
      <w:r w:rsidR="001A5A93">
        <w:rPr>
          <w:rFonts w:ascii="Arial" w:hAnsi="Arial" w:cs="Arial"/>
          <w:sz w:val="26"/>
          <w:szCs w:val="26"/>
        </w:rPr>
        <w:t xml:space="preserve">Львівського </w:t>
      </w:r>
      <w:r w:rsidR="001A5A93" w:rsidRPr="00F86759">
        <w:rPr>
          <w:rFonts w:ascii="Arial" w:hAnsi="Arial" w:cs="Arial"/>
          <w:sz w:val="26"/>
          <w:szCs w:val="26"/>
        </w:rPr>
        <w:t>місько</w:t>
      </w:r>
      <w:r w:rsidR="001A5A93">
        <w:rPr>
          <w:rFonts w:ascii="Arial" w:hAnsi="Arial" w:cs="Arial"/>
          <w:sz w:val="26"/>
          <w:szCs w:val="26"/>
        </w:rPr>
        <w:t>го</w:t>
      </w:r>
      <w:r w:rsidR="001A5A93" w:rsidRPr="00F86759">
        <w:rPr>
          <w:rFonts w:ascii="Arial" w:hAnsi="Arial" w:cs="Arial"/>
          <w:sz w:val="26"/>
          <w:szCs w:val="26"/>
        </w:rPr>
        <w:t xml:space="preserve"> </w:t>
      </w:r>
      <w:r w:rsidRPr="00F86759">
        <w:rPr>
          <w:rFonts w:ascii="Arial" w:hAnsi="Arial" w:cs="Arial"/>
          <w:sz w:val="26"/>
          <w:szCs w:val="26"/>
        </w:rPr>
        <w:t xml:space="preserve">голови </w:t>
      </w:r>
      <w:r w:rsidR="001A5A93">
        <w:rPr>
          <w:rFonts w:ascii="Arial" w:hAnsi="Arial" w:cs="Arial"/>
          <w:sz w:val="26"/>
          <w:szCs w:val="26"/>
        </w:rPr>
        <w:t>й</w:t>
      </w:r>
      <w:r w:rsidRPr="00F86759">
        <w:rPr>
          <w:rFonts w:ascii="Arial" w:hAnsi="Arial" w:cs="Arial"/>
          <w:sz w:val="26"/>
          <w:szCs w:val="26"/>
        </w:rPr>
        <w:t xml:space="preserve"> одночасно, з його відома, </w:t>
      </w:r>
      <w:r w:rsidRPr="00AA301E">
        <w:rPr>
          <w:rFonts w:ascii="Arial" w:hAnsi="Arial" w:cs="Arial"/>
          <w:sz w:val="26"/>
          <w:szCs w:val="26"/>
        </w:rPr>
        <w:t>орган</w:t>
      </w:r>
      <w:r w:rsidR="00AA301E" w:rsidRPr="00AA301E">
        <w:rPr>
          <w:rFonts w:ascii="Arial" w:hAnsi="Arial" w:cs="Arial"/>
          <w:sz w:val="26"/>
          <w:szCs w:val="26"/>
        </w:rPr>
        <w:t>ів</w:t>
      </w:r>
      <w:r w:rsidRPr="00AA301E">
        <w:rPr>
          <w:rFonts w:ascii="Arial" w:hAnsi="Arial" w:cs="Arial"/>
          <w:sz w:val="26"/>
          <w:szCs w:val="26"/>
        </w:rPr>
        <w:t xml:space="preserve"> </w:t>
      </w:r>
      <w:r w:rsidR="00AA301E" w:rsidRPr="00AA301E">
        <w:rPr>
          <w:rFonts w:ascii="Arial" w:hAnsi="Arial" w:cs="Arial"/>
          <w:sz w:val="26"/>
          <w:szCs w:val="26"/>
        </w:rPr>
        <w:t>Служби безпеки України</w:t>
      </w:r>
      <w:r w:rsidRPr="00AA301E">
        <w:rPr>
          <w:rFonts w:ascii="Arial" w:hAnsi="Arial" w:cs="Arial"/>
          <w:sz w:val="26"/>
          <w:szCs w:val="26"/>
        </w:rPr>
        <w:t xml:space="preserve">, </w:t>
      </w:r>
      <w:r w:rsidR="00AA301E" w:rsidRPr="00AA301E">
        <w:rPr>
          <w:rFonts w:ascii="Arial" w:hAnsi="Arial" w:cs="Arial"/>
          <w:sz w:val="26"/>
          <w:szCs w:val="26"/>
        </w:rPr>
        <w:t>Міністерства внутрішніх справ України</w:t>
      </w:r>
      <w:r w:rsidR="00AA301E" w:rsidRPr="00AA301E">
        <w:rPr>
          <w:rFonts w:ascii="Arial" w:hAnsi="Arial" w:cs="Arial"/>
          <w:color w:val="FF0000"/>
          <w:sz w:val="26"/>
          <w:szCs w:val="26"/>
        </w:rPr>
        <w:t xml:space="preserve"> </w:t>
      </w:r>
      <w:r w:rsidRPr="00F86759">
        <w:rPr>
          <w:rFonts w:ascii="Arial" w:hAnsi="Arial" w:cs="Arial"/>
          <w:sz w:val="26"/>
          <w:szCs w:val="26"/>
        </w:rPr>
        <w:t>про події та їх</w:t>
      </w:r>
      <w:r w:rsidR="001A5A93">
        <w:rPr>
          <w:rFonts w:ascii="Arial" w:hAnsi="Arial" w:cs="Arial"/>
          <w:sz w:val="26"/>
          <w:szCs w:val="26"/>
        </w:rPr>
        <w:t>ні</w:t>
      </w:r>
      <w:r w:rsidRPr="00F86759">
        <w:rPr>
          <w:rFonts w:ascii="Arial" w:hAnsi="Arial" w:cs="Arial"/>
          <w:sz w:val="26"/>
          <w:szCs w:val="26"/>
        </w:rPr>
        <w:t xml:space="preserve"> наслідки, що спричинили чи можуть спричинити загрозу збереження державної таємниці, у тому числі про такі події, як викрадення, підготовка чи замах на викрадення, </w:t>
      </w:r>
      <w:r w:rsidRPr="00B76905">
        <w:rPr>
          <w:rFonts w:ascii="Arial" w:hAnsi="Arial" w:cs="Arial"/>
          <w:sz w:val="26"/>
          <w:szCs w:val="26"/>
        </w:rPr>
        <w:t>виявлення втрати або втрата документів, що містять державну таємницю, незаконн</w:t>
      </w:r>
      <w:r w:rsidR="00B76905" w:rsidRPr="00B76905">
        <w:rPr>
          <w:rFonts w:ascii="Arial" w:hAnsi="Arial" w:cs="Arial"/>
          <w:sz w:val="26"/>
          <w:szCs w:val="26"/>
        </w:rPr>
        <w:t>у</w:t>
      </w:r>
      <w:r w:rsidRPr="00B76905">
        <w:rPr>
          <w:rFonts w:ascii="Arial" w:hAnsi="Arial" w:cs="Arial"/>
          <w:sz w:val="26"/>
          <w:szCs w:val="26"/>
        </w:rPr>
        <w:t xml:space="preserve"> передач</w:t>
      </w:r>
      <w:r w:rsidR="00B76905" w:rsidRPr="00B76905">
        <w:rPr>
          <w:rFonts w:ascii="Arial" w:hAnsi="Arial" w:cs="Arial"/>
          <w:sz w:val="26"/>
          <w:szCs w:val="26"/>
        </w:rPr>
        <w:t>у</w:t>
      </w:r>
      <w:r w:rsidRPr="00B76905">
        <w:rPr>
          <w:rFonts w:ascii="Arial" w:hAnsi="Arial" w:cs="Arial"/>
          <w:sz w:val="26"/>
          <w:szCs w:val="26"/>
        </w:rPr>
        <w:t xml:space="preserve"> або збирання </w:t>
      </w:r>
      <w:r w:rsidR="00B76905" w:rsidRPr="00B76905">
        <w:rPr>
          <w:rFonts w:ascii="Arial" w:hAnsi="Arial" w:cs="Arial"/>
          <w:sz w:val="26"/>
          <w:szCs w:val="26"/>
        </w:rPr>
        <w:t xml:space="preserve">державної таємниці </w:t>
      </w:r>
      <w:r w:rsidRPr="00B76905">
        <w:rPr>
          <w:rFonts w:ascii="Arial" w:hAnsi="Arial" w:cs="Arial"/>
          <w:sz w:val="26"/>
          <w:szCs w:val="26"/>
        </w:rPr>
        <w:t xml:space="preserve">громадянами України з метою </w:t>
      </w:r>
      <w:r w:rsidR="00B76905" w:rsidRPr="00B76905">
        <w:rPr>
          <w:rFonts w:ascii="Arial" w:hAnsi="Arial" w:cs="Arial"/>
          <w:sz w:val="26"/>
          <w:szCs w:val="26"/>
        </w:rPr>
        <w:t xml:space="preserve">її </w:t>
      </w:r>
      <w:r w:rsidRPr="00B76905">
        <w:rPr>
          <w:rFonts w:ascii="Arial" w:hAnsi="Arial" w:cs="Arial"/>
          <w:sz w:val="26"/>
          <w:szCs w:val="26"/>
        </w:rPr>
        <w:t>передачі іноземній державі, іноземній організації або їх</w:t>
      </w:r>
      <w:r w:rsidR="001A5A93" w:rsidRPr="00B76905">
        <w:rPr>
          <w:rFonts w:ascii="Arial" w:hAnsi="Arial" w:cs="Arial"/>
          <w:sz w:val="26"/>
          <w:szCs w:val="26"/>
        </w:rPr>
        <w:t>нім</w:t>
      </w:r>
      <w:r w:rsidRPr="00B76905">
        <w:rPr>
          <w:rFonts w:ascii="Arial" w:hAnsi="Arial" w:cs="Arial"/>
          <w:sz w:val="26"/>
          <w:szCs w:val="26"/>
        </w:rPr>
        <w:t xml:space="preserve"> представникам, зникнення осіб, обізнаних з державною таємницею</w:t>
      </w:r>
      <w:r w:rsidR="007304B0">
        <w:rPr>
          <w:rFonts w:ascii="Arial" w:hAnsi="Arial" w:cs="Arial"/>
          <w:sz w:val="26"/>
          <w:szCs w:val="26"/>
        </w:rPr>
        <w:t>"</w:t>
      </w:r>
      <w:r w:rsidRPr="00B76905">
        <w:rPr>
          <w:rFonts w:ascii="Arial" w:hAnsi="Arial" w:cs="Arial"/>
          <w:sz w:val="26"/>
          <w:szCs w:val="26"/>
        </w:rPr>
        <w:t>.</w:t>
      </w:r>
    </w:p>
    <w:p w:rsidR="00F86759" w:rsidRPr="00F86759" w:rsidRDefault="00F86759" w:rsidP="00F86759">
      <w:pPr>
        <w:rPr>
          <w:rFonts w:ascii="Arial" w:hAnsi="Arial" w:cs="Arial"/>
          <w:sz w:val="26"/>
          <w:szCs w:val="26"/>
        </w:rPr>
      </w:pPr>
    </w:p>
    <w:p w:rsidR="00E927A2" w:rsidRPr="00F86759" w:rsidRDefault="00E927A2" w:rsidP="00F86759">
      <w:pPr>
        <w:rPr>
          <w:rFonts w:ascii="Arial" w:hAnsi="Arial" w:cs="Arial"/>
          <w:sz w:val="26"/>
          <w:szCs w:val="26"/>
        </w:rPr>
      </w:pP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E927A2" w:rsidRPr="00D12848" w:rsidRDefault="00F86759" w:rsidP="00E927A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927A2" w:rsidRPr="00D12848">
        <w:rPr>
          <w:rFonts w:ascii="Arial" w:hAnsi="Arial" w:cs="Arial"/>
          <w:sz w:val="26"/>
          <w:szCs w:val="26"/>
        </w:rPr>
        <w:t>Маркіян ЛОПАЧАК</w:t>
      </w: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E927A2" w:rsidRPr="00D12848" w:rsidRDefault="00E927A2" w:rsidP="00E927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Віза:</w:t>
      </w: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F86759" w:rsidRDefault="00E927A2" w:rsidP="00F86759">
      <w:pPr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 xml:space="preserve">Директор </w:t>
      </w:r>
      <w:r w:rsidR="00F86759">
        <w:rPr>
          <w:rFonts w:ascii="Arial" w:hAnsi="Arial" w:cs="Arial"/>
          <w:sz w:val="26"/>
          <w:szCs w:val="26"/>
        </w:rPr>
        <w:t xml:space="preserve">юридичного </w:t>
      </w:r>
    </w:p>
    <w:p w:rsidR="006144FD" w:rsidRDefault="00E927A2" w:rsidP="00F86759">
      <w:pPr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86759">
        <w:rPr>
          <w:rFonts w:ascii="Arial" w:hAnsi="Arial" w:cs="Arial"/>
          <w:sz w:val="26"/>
          <w:szCs w:val="26"/>
        </w:rPr>
        <w:tab/>
      </w:r>
      <w:r w:rsidR="00F86759">
        <w:rPr>
          <w:rFonts w:ascii="Arial" w:hAnsi="Arial" w:cs="Arial"/>
          <w:sz w:val="26"/>
          <w:szCs w:val="26"/>
        </w:rPr>
        <w:tab/>
      </w:r>
      <w:r w:rsidR="00F86759">
        <w:rPr>
          <w:rFonts w:ascii="Arial" w:hAnsi="Arial" w:cs="Arial"/>
          <w:sz w:val="26"/>
          <w:szCs w:val="26"/>
        </w:rPr>
        <w:tab/>
      </w:r>
      <w:r w:rsidR="00F86759">
        <w:rPr>
          <w:rFonts w:ascii="Arial" w:hAnsi="Arial" w:cs="Arial"/>
          <w:sz w:val="26"/>
          <w:szCs w:val="26"/>
        </w:rPr>
        <w:tab/>
        <w:t>Гелена ПАЙОНКЕВИЧ</w:t>
      </w: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69" w:rsidRDefault="00F04669">
      <w:r>
        <w:separator/>
      </w:r>
    </w:p>
  </w:endnote>
  <w:endnote w:type="continuationSeparator" w:id="0">
    <w:p w:rsidR="00F04669" w:rsidRDefault="00F0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69" w:rsidRDefault="00F04669">
      <w:r>
        <w:separator/>
      </w:r>
    </w:p>
  </w:footnote>
  <w:footnote w:type="continuationSeparator" w:id="0">
    <w:p w:rsidR="00F04669" w:rsidRDefault="00F0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D8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0C62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0622"/>
    <w:rsid w:val="001A2C7F"/>
    <w:rsid w:val="001A3101"/>
    <w:rsid w:val="001A36B9"/>
    <w:rsid w:val="001A5A93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F38"/>
    <w:rsid w:val="005D0F50"/>
    <w:rsid w:val="006144FD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86A99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04B0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2766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1B04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BF7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87D52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A301E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76905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86759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E4ED8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1555B6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  <w:style w:type="paragraph" w:customStyle="1" w:styleId="rvps2">
    <w:name w:val="rvps2"/>
    <w:basedOn w:val="a"/>
    <w:uiPriority w:val="99"/>
    <w:rsid w:val="00F86759"/>
    <w:pPr>
      <w:suppressAutoHyphens w:val="0"/>
      <w:spacing w:before="100" w:beforeAutospacing="1" w:after="100" w:afterAutospacing="1"/>
    </w:pPr>
    <w:rPr>
      <w:rFonts w:eastAsia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3ACB-D94D-40C3-972A-F4091DEF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557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2026-01-14T10:18:00Z</cp:lastPrinted>
  <dcterms:created xsi:type="dcterms:W3CDTF">2026-01-12T12:20:00Z</dcterms:created>
  <dcterms:modified xsi:type="dcterms:W3CDTF">2026-01-14T10:19:00Z</dcterms:modified>
</cp:coreProperties>
</file>