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7A2" w:rsidRDefault="006202D2" w:rsidP="00E927A2">
      <w:pPr>
        <w:ind w:left="708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Додаток</w:t>
      </w:r>
    </w:p>
    <w:p w:rsidR="00E927A2" w:rsidRDefault="00E927A2" w:rsidP="00E927A2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до ухвали  міської  ради</w:t>
      </w:r>
    </w:p>
    <w:p w:rsidR="00E927A2" w:rsidRDefault="00E927A2" w:rsidP="00E927A2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від ___________№____</w:t>
      </w:r>
    </w:p>
    <w:p w:rsidR="00F11F4B" w:rsidRDefault="00F11F4B" w:rsidP="000D0C4A">
      <w:pPr>
        <w:rPr>
          <w:rFonts w:ascii="Arial" w:hAnsi="Arial" w:cs="Arial"/>
          <w:sz w:val="26"/>
          <w:szCs w:val="26"/>
        </w:rPr>
      </w:pPr>
    </w:p>
    <w:p w:rsidR="00F11F4B" w:rsidRPr="00F11F4B" w:rsidRDefault="00F11F4B" w:rsidP="00F11F4B">
      <w:pPr>
        <w:rPr>
          <w:rFonts w:ascii="Arial" w:hAnsi="Arial" w:cs="Arial"/>
          <w:sz w:val="26"/>
          <w:szCs w:val="26"/>
        </w:rPr>
      </w:pPr>
    </w:p>
    <w:p w:rsidR="000D0C4A" w:rsidRPr="000D0C4A" w:rsidRDefault="000D0C4A" w:rsidP="000D0C4A">
      <w:pPr>
        <w:jc w:val="center"/>
        <w:rPr>
          <w:rFonts w:ascii="Arial" w:hAnsi="Arial" w:cs="Arial"/>
          <w:color w:val="000000" w:themeColor="text1"/>
          <w:sz w:val="26"/>
          <w:szCs w:val="26"/>
        </w:rPr>
      </w:pPr>
      <w:r w:rsidRPr="000D0C4A">
        <w:rPr>
          <w:rFonts w:ascii="Arial" w:hAnsi="Arial" w:cs="Arial"/>
          <w:color w:val="000000" w:themeColor="text1"/>
          <w:sz w:val="26"/>
          <w:szCs w:val="26"/>
        </w:rPr>
        <w:t>ДОПОВНЕННЯ</w:t>
      </w:r>
    </w:p>
    <w:p w:rsidR="000D0C4A" w:rsidRDefault="000D0C4A" w:rsidP="000D0C4A">
      <w:pPr>
        <w:jc w:val="center"/>
        <w:rPr>
          <w:rFonts w:ascii="Arial" w:hAnsi="Arial" w:cs="Arial"/>
          <w:color w:val="000000" w:themeColor="text1"/>
          <w:sz w:val="26"/>
          <w:szCs w:val="26"/>
        </w:rPr>
      </w:pPr>
      <w:r w:rsidRPr="000D0C4A">
        <w:rPr>
          <w:rFonts w:ascii="Arial" w:hAnsi="Arial" w:cs="Arial"/>
          <w:color w:val="000000" w:themeColor="text1"/>
          <w:sz w:val="26"/>
          <w:szCs w:val="26"/>
        </w:rPr>
        <w:t xml:space="preserve">до переліку майданчиків для паркування транспортних засобів </w:t>
      </w:r>
    </w:p>
    <w:p w:rsidR="000D0C4A" w:rsidRPr="000D0C4A" w:rsidRDefault="000D0C4A" w:rsidP="000D0C4A">
      <w:pPr>
        <w:jc w:val="center"/>
        <w:rPr>
          <w:rFonts w:ascii="Arial" w:hAnsi="Arial" w:cs="Arial"/>
          <w:color w:val="000000" w:themeColor="text1"/>
          <w:sz w:val="26"/>
          <w:szCs w:val="26"/>
        </w:rPr>
      </w:pPr>
      <w:r w:rsidRPr="000D0C4A">
        <w:rPr>
          <w:rFonts w:ascii="Arial" w:hAnsi="Arial" w:cs="Arial"/>
          <w:color w:val="000000" w:themeColor="text1"/>
          <w:sz w:val="26"/>
          <w:szCs w:val="26"/>
        </w:rPr>
        <w:t>на території Львівської міської територіальної громади</w:t>
      </w:r>
    </w:p>
    <w:p w:rsidR="000D0C4A" w:rsidRPr="000D0C4A" w:rsidRDefault="000D0C4A" w:rsidP="000D0C4A">
      <w:pPr>
        <w:jc w:val="center"/>
        <w:rPr>
          <w:rFonts w:ascii="Arial" w:hAnsi="Arial" w:cs="Arial"/>
          <w:color w:val="000000" w:themeColor="text1"/>
          <w:sz w:val="26"/>
          <w:szCs w:val="26"/>
        </w:rPr>
      </w:pPr>
    </w:p>
    <w:tbl>
      <w:tblPr>
        <w:tblStyle w:val="15"/>
        <w:tblW w:w="9209" w:type="dxa"/>
        <w:tblInd w:w="0" w:type="dxa"/>
        <w:tblLook w:val="04A0" w:firstRow="1" w:lastRow="0" w:firstColumn="1" w:lastColumn="0" w:noHBand="0" w:noVBand="1"/>
      </w:tblPr>
      <w:tblGrid>
        <w:gridCol w:w="1555"/>
        <w:gridCol w:w="4677"/>
        <w:gridCol w:w="2977"/>
      </w:tblGrid>
      <w:tr w:rsidR="000D0C4A" w:rsidRPr="000D0C4A" w:rsidTr="005C204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4A" w:rsidRPr="000D0C4A" w:rsidRDefault="000D0C4A" w:rsidP="005C2042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</w:rPr>
              <w:t>Код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4A" w:rsidRPr="000D0C4A" w:rsidRDefault="000D0C4A" w:rsidP="005C2042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</w:rPr>
              <w:t>Місцезнаходження майданчика для паркування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4A" w:rsidRPr="000D0C4A" w:rsidRDefault="000D0C4A" w:rsidP="000D0C4A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</w:rPr>
              <w:t>Кількість місць</w:t>
            </w:r>
            <w:r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 </w:t>
            </w:r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</w:rPr>
              <w:t>для паркування транспортних засобів</w:t>
            </w:r>
          </w:p>
        </w:tc>
      </w:tr>
      <w:tr w:rsidR="00215288" w:rsidRPr="000D0C4A" w:rsidTr="00A9494B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88" w:rsidRPr="000D0C4A" w:rsidRDefault="00215288" w:rsidP="005C2042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0C4A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Галицький район</w:t>
            </w:r>
          </w:p>
        </w:tc>
      </w:tr>
      <w:tr w:rsidR="00215288" w:rsidRPr="000D0C4A" w:rsidTr="007A49D1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88" w:rsidRPr="000D0C4A" w:rsidRDefault="00215288" w:rsidP="005C2042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0C4A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Платне паркування</w:t>
            </w:r>
          </w:p>
        </w:tc>
      </w:tr>
      <w:tr w:rsidR="000D0C4A" w:rsidRPr="000D0C4A" w:rsidTr="005C204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C4A" w:rsidRPr="000D0C4A" w:rsidRDefault="000D0C4A" w:rsidP="005C2042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  <w:lang w:val="ru-RU"/>
              </w:rPr>
            </w:pPr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  <w:lang w:val="ru-RU"/>
              </w:rPr>
              <w:t>0101111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C4A" w:rsidRPr="000D0C4A" w:rsidRDefault="000D0C4A" w:rsidP="005C2042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вул. М. Драгоманова (від будинку </w:t>
            </w:r>
            <w:r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 </w:t>
            </w:r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</w:rPr>
              <w:t>№ 34 до вул. М. Коцюбинського)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C4A" w:rsidRPr="000D0C4A" w:rsidRDefault="000D0C4A" w:rsidP="005C2042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</w:rPr>
              <w:t>23</w:t>
            </w:r>
          </w:p>
        </w:tc>
      </w:tr>
      <w:tr w:rsidR="000D0C4A" w:rsidRPr="000D0C4A" w:rsidTr="005C204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C4A" w:rsidRPr="000D0C4A" w:rsidRDefault="000D0C4A" w:rsidP="005C2042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  <w:lang w:val="ru-RU"/>
              </w:rPr>
            </w:pPr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  <w:lang w:val="ru-RU"/>
              </w:rPr>
              <w:t>0101112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C4A" w:rsidRPr="000D0C4A" w:rsidRDefault="000D0C4A" w:rsidP="005C2042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</w:rPr>
              <w:t>вул. О. Поповича, 6-А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C4A" w:rsidRPr="000D0C4A" w:rsidRDefault="000D0C4A" w:rsidP="005C2042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</w:rPr>
              <w:t>7</w:t>
            </w:r>
          </w:p>
        </w:tc>
      </w:tr>
      <w:tr w:rsidR="000D0C4A" w:rsidRPr="000D0C4A" w:rsidTr="005C204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C4A" w:rsidRPr="000D0C4A" w:rsidRDefault="000D0C4A" w:rsidP="005C2042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  <w:lang w:val="ru-RU"/>
              </w:rPr>
            </w:pPr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  <w:lang w:val="ru-RU"/>
              </w:rPr>
              <w:t>0101113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C4A" w:rsidRPr="000D0C4A" w:rsidRDefault="000D0C4A" w:rsidP="005C2042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</w:rPr>
              <w:t>вул. Стара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C4A" w:rsidRPr="000D0C4A" w:rsidRDefault="000D0C4A" w:rsidP="005C2042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</w:rPr>
              <w:t>5</w:t>
            </w:r>
          </w:p>
        </w:tc>
      </w:tr>
      <w:tr w:rsidR="000D0C4A" w:rsidRPr="000D0C4A" w:rsidTr="00E12824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C4A" w:rsidRPr="000D0C4A" w:rsidRDefault="000D0C4A" w:rsidP="000D0C4A">
            <w:pPr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0C4A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C4A" w:rsidRPr="000D0C4A" w:rsidRDefault="000D0C4A" w:rsidP="005C2042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</w:rPr>
              <w:t>2160</w:t>
            </w:r>
          </w:p>
        </w:tc>
      </w:tr>
      <w:tr w:rsidR="00215288" w:rsidRPr="000D0C4A" w:rsidTr="006706E1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288" w:rsidRPr="000D0C4A" w:rsidRDefault="00215288" w:rsidP="005C2042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0C4A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Гостьове паркування</w:t>
            </w:r>
          </w:p>
        </w:tc>
      </w:tr>
      <w:tr w:rsidR="000D0C4A" w:rsidRPr="000D0C4A" w:rsidTr="005C204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C4A" w:rsidRPr="000D0C4A" w:rsidRDefault="000D0C4A" w:rsidP="005C2042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  <w:lang w:val="ru-RU"/>
              </w:rPr>
            </w:pPr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  <w:lang w:val="ru-RU"/>
              </w:rPr>
              <w:t>0102026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C4A" w:rsidRPr="000D0C4A" w:rsidRDefault="000D0C4A" w:rsidP="005C2042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вул. О. </w:t>
            </w:r>
            <w:proofErr w:type="spellStart"/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</w:rPr>
              <w:t>Нижанківського</w:t>
            </w:r>
            <w:proofErr w:type="spellEnd"/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</w:rPr>
              <w:t>,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C4A" w:rsidRPr="000D0C4A" w:rsidRDefault="000D0C4A" w:rsidP="005C2042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</w:rPr>
              <w:t>5</w:t>
            </w:r>
          </w:p>
        </w:tc>
      </w:tr>
      <w:tr w:rsidR="000D0C4A" w:rsidRPr="000D0C4A" w:rsidTr="005C2042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C4A" w:rsidRPr="000D0C4A" w:rsidRDefault="000D0C4A" w:rsidP="005C2042">
            <w:pPr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0C4A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C4A" w:rsidRPr="000D0C4A" w:rsidRDefault="000D0C4A" w:rsidP="005C2042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</w:rPr>
              <w:t>206</w:t>
            </w:r>
          </w:p>
        </w:tc>
      </w:tr>
      <w:tr w:rsidR="000D0C4A" w:rsidRPr="000D0C4A" w:rsidTr="005C2042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C4A" w:rsidRPr="000D0C4A" w:rsidRDefault="000D0C4A" w:rsidP="005C2042">
            <w:pPr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0C4A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Всього по району: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C4A" w:rsidRPr="000D0C4A" w:rsidRDefault="000D0C4A" w:rsidP="005C2042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</w:rPr>
              <w:t>2399</w:t>
            </w:r>
          </w:p>
        </w:tc>
      </w:tr>
      <w:tr w:rsidR="00BA7145" w:rsidRPr="000D0C4A" w:rsidTr="005E696F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5" w:rsidRPr="00BA7145" w:rsidRDefault="00BA7145" w:rsidP="00BA714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A7145">
              <w:rPr>
                <w:rFonts w:ascii="Arial" w:hAnsi="Arial" w:cs="Arial"/>
                <w:b/>
                <w:sz w:val="26"/>
                <w:szCs w:val="26"/>
              </w:rPr>
              <w:t>Залізничний район</w:t>
            </w:r>
          </w:p>
        </w:tc>
      </w:tr>
      <w:tr w:rsidR="00BA7145" w:rsidRPr="000D0C4A" w:rsidTr="007600CC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5" w:rsidRPr="00BA7145" w:rsidRDefault="00BA7145" w:rsidP="00BA714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A7145">
              <w:rPr>
                <w:rFonts w:ascii="Arial" w:hAnsi="Arial" w:cs="Arial"/>
                <w:b/>
                <w:sz w:val="26"/>
                <w:szCs w:val="26"/>
              </w:rPr>
              <w:t>Платне паркування</w:t>
            </w:r>
          </w:p>
        </w:tc>
      </w:tr>
      <w:tr w:rsidR="00BA7145" w:rsidRPr="000D0C4A" w:rsidTr="005C204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5" w:rsidRPr="00BA7145" w:rsidRDefault="00BA7145" w:rsidP="00BA7145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BA7145">
              <w:rPr>
                <w:rFonts w:ascii="Arial" w:hAnsi="Arial" w:cs="Arial"/>
                <w:sz w:val="26"/>
                <w:szCs w:val="26"/>
                <w:lang w:val="ru-RU"/>
              </w:rPr>
              <w:t>0201015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5" w:rsidRPr="00BA7145" w:rsidRDefault="00BA7145" w:rsidP="00BA7145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  <w:proofErr w:type="spellStart"/>
            <w:r w:rsidRPr="00BA7145">
              <w:rPr>
                <w:rFonts w:ascii="Arial" w:hAnsi="Arial" w:cs="Arial"/>
                <w:sz w:val="26"/>
                <w:szCs w:val="26"/>
                <w:lang w:val="ru-RU"/>
              </w:rPr>
              <w:t>вул</w:t>
            </w:r>
            <w:proofErr w:type="spellEnd"/>
            <w:r w:rsidRPr="00BA7145">
              <w:rPr>
                <w:rFonts w:ascii="Arial" w:hAnsi="Arial" w:cs="Arial"/>
                <w:sz w:val="26"/>
                <w:szCs w:val="26"/>
                <w:lang w:val="ru-RU"/>
              </w:rPr>
              <w:t xml:space="preserve">. </w:t>
            </w:r>
            <w:proofErr w:type="spellStart"/>
            <w:r w:rsidRPr="00BA7145">
              <w:rPr>
                <w:rFonts w:ascii="Arial" w:hAnsi="Arial" w:cs="Arial"/>
                <w:sz w:val="26"/>
                <w:szCs w:val="26"/>
                <w:lang w:val="ru-RU"/>
              </w:rPr>
              <w:t>Садова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5" w:rsidRPr="00BA7145" w:rsidRDefault="00BA7145" w:rsidP="00BA7145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BA7145">
              <w:rPr>
                <w:rFonts w:ascii="Arial" w:hAnsi="Arial" w:cs="Arial"/>
                <w:sz w:val="26"/>
                <w:szCs w:val="26"/>
                <w:lang w:val="ru-RU"/>
              </w:rPr>
              <w:t>100</w:t>
            </w:r>
          </w:p>
        </w:tc>
      </w:tr>
      <w:tr w:rsidR="00BA7145" w:rsidRPr="000D0C4A" w:rsidTr="005C204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5" w:rsidRPr="00BA7145" w:rsidRDefault="00BA7145" w:rsidP="00BA7145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BA7145">
              <w:rPr>
                <w:rFonts w:ascii="Arial" w:hAnsi="Arial" w:cs="Arial"/>
                <w:sz w:val="26"/>
                <w:szCs w:val="26"/>
                <w:lang w:val="ru-RU"/>
              </w:rPr>
              <w:t>0201016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5" w:rsidRPr="00BA7145" w:rsidRDefault="00BA7145" w:rsidP="00BA7145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  <w:proofErr w:type="spellStart"/>
            <w:r w:rsidRPr="00BA7145">
              <w:rPr>
                <w:rFonts w:ascii="Arial" w:hAnsi="Arial" w:cs="Arial"/>
                <w:sz w:val="26"/>
                <w:szCs w:val="26"/>
                <w:lang w:val="ru-RU"/>
              </w:rPr>
              <w:t>вул</w:t>
            </w:r>
            <w:proofErr w:type="spellEnd"/>
            <w:r w:rsidRPr="00BA7145">
              <w:rPr>
                <w:rFonts w:ascii="Arial" w:hAnsi="Arial" w:cs="Arial"/>
                <w:sz w:val="26"/>
                <w:szCs w:val="26"/>
                <w:lang w:val="ru-RU"/>
              </w:rPr>
              <w:t xml:space="preserve">. О. </w:t>
            </w:r>
            <w:proofErr w:type="spellStart"/>
            <w:r w:rsidRPr="00BA7145">
              <w:rPr>
                <w:rFonts w:ascii="Arial" w:hAnsi="Arial" w:cs="Arial"/>
                <w:sz w:val="26"/>
                <w:szCs w:val="26"/>
                <w:lang w:val="ru-RU"/>
              </w:rPr>
              <w:t>Кульчицької</w:t>
            </w:r>
            <w:proofErr w:type="spellEnd"/>
            <w:r w:rsidRPr="00BA7145">
              <w:rPr>
                <w:rFonts w:ascii="Arial" w:hAnsi="Arial" w:cs="Arial"/>
                <w:sz w:val="26"/>
                <w:szCs w:val="26"/>
                <w:lang w:val="ru-RU"/>
              </w:rPr>
              <w:t>, 2-4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5" w:rsidRPr="00BA7145" w:rsidRDefault="00BA7145" w:rsidP="00BA7145">
            <w:pPr>
              <w:jc w:val="center"/>
              <w:rPr>
                <w:rFonts w:ascii="Arial" w:hAnsi="Arial" w:cs="Arial"/>
                <w:sz w:val="26"/>
                <w:szCs w:val="26"/>
                <w:lang w:val="ru-RU"/>
              </w:rPr>
            </w:pPr>
            <w:r w:rsidRPr="00BA7145">
              <w:rPr>
                <w:rFonts w:ascii="Arial" w:hAnsi="Arial" w:cs="Arial"/>
                <w:sz w:val="26"/>
                <w:szCs w:val="26"/>
                <w:lang w:val="ru-RU"/>
              </w:rPr>
              <w:t>41</w:t>
            </w:r>
          </w:p>
        </w:tc>
      </w:tr>
      <w:tr w:rsidR="00BA7145" w:rsidRPr="000D0C4A" w:rsidTr="00407D87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5" w:rsidRPr="00BA7145" w:rsidRDefault="00BA7145" w:rsidP="00BA7145">
            <w:pPr>
              <w:rPr>
                <w:rFonts w:ascii="Arial" w:hAnsi="Arial" w:cs="Arial"/>
                <w:sz w:val="26"/>
                <w:szCs w:val="26"/>
              </w:rPr>
            </w:pPr>
            <w:r w:rsidRPr="00BA7145">
              <w:rPr>
                <w:rFonts w:ascii="Arial" w:hAnsi="Arial" w:cs="Arial"/>
                <w:b/>
                <w:sz w:val="26"/>
                <w:szCs w:val="26"/>
              </w:rPr>
              <w:t xml:space="preserve">Всього: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5" w:rsidRPr="00BA7145" w:rsidRDefault="00BA7145" w:rsidP="00BA71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A7145">
              <w:rPr>
                <w:rFonts w:ascii="Arial" w:hAnsi="Arial" w:cs="Arial"/>
                <w:sz w:val="26"/>
                <w:szCs w:val="26"/>
              </w:rPr>
              <w:t>904</w:t>
            </w:r>
          </w:p>
        </w:tc>
      </w:tr>
      <w:tr w:rsidR="00BA7145" w:rsidRPr="000D0C4A" w:rsidTr="00AB0D0D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5" w:rsidRPr="00BA7145" w:rsidRDefault="00BA7145" w:rsidP="00BA7145">
            <w:pPr>
              <w:rPr>
                <w:rFonts w:ascii="Arial" w:hAnsi="Arial" w:cs="Arial"/>
                <w:sz w:val="26"/>
                <w:szCs w:val="26"/>
              </w:rPr>
            </w:pPr>
            <w:r w:rsidRPr="00BA7145">
              <w:rPr>
                <w:rFonts w:ascii="Arial" w:hAnsi="Arial" w:cs="Arial"/>
                <w:b/>
                <w:sz w:val="26"/>
                <w:szCs w:val="26"/>
              </w:rPr>
              <w:t xml:space="preserve">Всього по району: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5" w:rsidRPr="00BA7145" w:rsidRDefault="00BA7145" w:rsidP="00BA71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A7145">
              <w:rPr>
                <w:rFonts w:ascii="Arial" w:hAnsi="Arial" w:cs="Arial"/>
                <w:sz w:val="26"/>
                <w:szCs w:val="26"/>
              </w:rPr>
              <w:t>1146</w:t>
            </w:r>
          </w:p>
        </w:tc>
      </w:tr>
      <w:tr w:rsidR="00BA7145" w:rsidRPr="000D0C4A" w:rsidTr="005C204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5" w:rsidRPr="000D0C4A" w:rsidRDefault="00BA7145" w:rsidP="00BA7145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5" w:rsidRPr="000D0C4A" w:rsidRDefault="00BA7145" w:rsidP="00BA7145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0C4A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Личаківський район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5" w:rsidRPr="000D0C4A" w:rsidRDefault="00BA7145" w:rsidP="00BA7145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</w:p>
        </w:tc>
      </w:tr>
      <w:tr w:rsidR="00BA7145" w:rsidRPr="000D0C4A" w:rsidTr="005C204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5" w:rsidRPr="000D0C4A" w:rsidRDefault="00BA7145" w:rsidP="00BA7145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5" w:rsidRPr="000D0C4A" w:rsidRDefault="00BA7145" w:rsidP="00BA7145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0C4A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Платне паркування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5" w:rsidRPr="000D0C4A" w:rsidRDefault="00BA7145" w:rsidP="00BA7145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</w:p>
        </w:tc>
      </w:tr>
      <w:tr w:rsidR="00BA7145" w:rsidRPr="000D0C4A" w:rsidTr="005C204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5" w:rsidRPr="000D0C4A" w:rsidRDefault="00BA7145" w:rsidP="00BA7145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</w:rPr>
              <w:t>0301040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5" w:rsidRPr="000D0C4A" w:rsidRDefault="00BA7145" w:rsidP="00BA7145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</w:rPr>
              <w:t>вул. Г. Сковороди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5" w:rsidRPr="000D0C4A" w:rsidRDefault="00BA7145" w:rsidP="00BA7145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</w:rPr>
              <w:t>12</w:t>
            </w:r>
          </w:p>
        </w:tc>
      </w:tr>
      <w:tr w:rsidR="00BA7145" w:rsidRPr="000D0C4A" w:rsidTr="005C204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5" w:rsidRPr="000D0C4A" w:rsidRDefault="00BA7145" w:rsidP="00BA7145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  <w:lang w:val="ru-RU"/>
              </w:rPr>
            </w:pPr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  <w:lang w:val="ru-RU"/>
              </w:rPr>
              <w:t>0301041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5" w:rsidRPr="000D0C4A" w:rsidRDefault="00BA7145" w:rsidP="00BA7145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вул. М. </w:t>
            </w:r>
            <w:proofErr w:type="spellStart"/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</w:rPr>
              <w:t>Конопницької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5" w:rsidRPr="000D0C4A" w:rsidRDefault="00BA7145" w:rsidP="00BA7145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</w:rPr>
              <w:t>29</w:t>
            </w:r>
          </w:p>
        </w:tc>
      </w:tr>
      <w:tr w:rsidR="00BA7145" w:rsidRPr="000D0C4A" w:rsidTr="005C2042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5" w:rsidRPr="000D0C4A" w:rsidRDefault="00BA7145" w:rsidP="00BA7145">
            <w:pPr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0C4A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5" w:rsidRPr="000D0C4A" w:rsidRDefault="00BA7145" w:rsidP="00BA7145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</w:rPr>
              <w:t>1008</w:t>
            </w:r>
          </w:p>
        </w:tc>
      </w:tr>
      <w:tr w:rsidR="00BA7145" w:rsidRPr="000D0C4A" w:rsidTr="005C2042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5" w:rsidRPr="000D0C4A" w:rsidRDefault="00BA7145" w:rsidP="00BA7145">
            <w:pPr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0C4A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Всього по району: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5" w:rsidRPr="000D0C4A" w:rsidRDefault="00BA7145" w:rsidP="00BA7145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</w:rPr>
              <w:t>1335</w:t>
            </w:r>
          </w:p>
        </w:tc>
      </w:tr>
      <w:tr w:rsidR="00BA7145" w:rsidRPr="000D0C4A" w:rsidTr="00F70E07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5" w:rsidRPr="000D0C4A" w:rsidRDefault="00BA7145" w:rsidP="00BA7145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proofErr w:type="spellStart"/>
            <w:r w:rsidRPr="000D0C4A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Сихівський</w:t>
            </w:r>
            <w:proofErr w:type="spellEnd"/>
            <w:r w:rsidRPr="000D0C4A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район</w:t>
            </w:r>
          </w:p>
        </w:tc>
      </w:tr>
      <w:tr w:rsidR="00BA7145" w:rsidRPr="000D0C4A" w:rsidTr="00B60D3A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5" w:rsidRPr="000D0C4A" w:rsidRDefault="00BA7145" w:rsidP="00BA7145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0C4A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Платне паркування</w:t>
            </w:r>
          </w:p>
        </w:tc>
      </w:tr>
      <w:tr w:rsidR="00BA7145" w:rsidRPr="00BA7145" w:rsidTr="005C204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5" w:rsidRPr="00BA7145" w:rsidRDefault="00BA7145" w:rsidP="00BA71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A7145">
              <w:rPr>
                <w:rFonts w:ascii="Arial" w:hAnsi="Arial" w:cs="Arial"/>
                <w:sz w:val="26"/>
                <w:szCs w:val="26"/>
              </w:rPr>
              <w:t>0401032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5" w:rsidRPr="00BA7145" w:rsidRDefault="00BA7145" w:rsidP="00BA71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A7145">
              <w:rPr>
                <w:rFonts w:ascii="Arial" w:hAnsi="Arial" w:cs="Arial"/>
                <w:sz w:val="26"/>
                <w:szCs w:val="26"/>
              </w:rPr>
              <w:t xml:space="preserve">вул. П. </w:t>
            </w:r>
            <w:proofErr w:type="spellStart"/>
            <w:r w:rsidRPr="00BA7145">
              <w:rPr>
                <w:rFonts w:ascii="Arial" w:hAnsi="Arial" w:cs="Arial"/>
                <w:sz w:val="26"/>
                <w:szCs w:val="26"/>
              </w:rPr>
              <w:t>Думанського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5" w:rsidRPr="00BA7145" w:rsidRDefault="00BA7145" w:rsidP="00BA71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A7145">
              <w:rPr>
                <w:rFonts w:ascii="Arial" w:hAnsi="Arial" w:cs="Arial"/>
                <w:sz w:val="26"/>
                <w:szCs w:val="26"/>
              </w:rPr>
              <w:t>100</w:t>
            </w:r>
          </w:p>
        </w:tc>
      </w:tr>
      <w:tr w:rsidR="00BA7145" w:rsidRPr="000D0C4A" w:rsidTr="005C2042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5" w:rsidRPr="000D0C4A" w:rsidRDefault="00BA7145" w:rsidP="00BA7145">
            <w:pPr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0C4A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5" w:rsidRPr="00653757" w:rsidRDefault="00C12722" w:rsidP="00BA7145">
            <w:pPr>
              <w:jc w:val="center"/>
              <w:rPr>
                <w:rFonts w:ascii="Arial" w:hAnsi="Arial" w:cs="Arial"/>
              </w:rPr>
            </w:pPr>
            <w:r w:rsidRPr="00653757">
              <w:rPr>
                <w:rFonts w:ascii="Arial" w:hAnsi="Arial" w:cs="Arial"/>
              </w:rPr>
              <w:t>1928</w:t>
            </w:r>
          </w:p>
        </w:tc>
      </w:tr>
      <w:tr w:rsidR="00BA7145" w:rsidRPr="000D0C4A" w:rsidTr="005C2042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5" w:rsidRPr="000D0C4A" w:rsidRDefault="00BA7145" w:rsidP="00BA7145">
            <w:pPr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0C4A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Всього по району: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5" w:rsidRPr="00653757" w:rsidRDefault="00C12722" w:rsidP="00BA7145">
            <w:pPr>
              <w:jc w:val="center"/>
              <w:rPr>
                <w:rFonts w:ascii="Arial" w:hAnsi="Arial" w:cs="Arial"/>
              </w:rPr>
            </w:pPr>
            <w:r w:rsidRPr="00653757">
              <w:rPr>
                <w:rFonts w:ascii="Arial" w:hAnsi="Arial" w:cs="Arial"/>
              </w:rPr>
              <w:t>4046</w:t>
            </w:r>
          </w:p>
        </w:tc>
      </w:tr>
      <w:tr w:rsidR="00BA7145" w:rsidRPr="000D0C4A" w:rsidTr="00291488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5" w:rsidRPr="000D0C4A" w:rsidRDefault="00BA7145" w:rsidP="00BA7145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0C4A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Франківський район</w:t>
            </w:r>
          </w:p>
        </w:tc>
      </w:tr>
      <w:tr w:rsidR="00BA7145" w:rsidRPr="000D0C4A" w:rsidTr="00BA2066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5" w:rsidRPr="000D0C4A" w:rsidRDefault="00BA7145" w:rsidP="00BA7145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0C4A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Платне паркування</w:t>
            </w:r>
          </w:p>
        </w:tc>
      </w:tr>
      <w:tr w:rsidR="00BA7145" w:rsidRPr="000D0C4A" w:rsidTr="005C204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5" w:rsidRPr="000D0C4A" w:rsidRDefault="00BA7145" w:rsidP="00BA7145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</w:rPr>
              <w:t>0501054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5" w:rsidRDefault="00BA7145" w:rsidP="00BA7145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  <w:lang w:val="ru-RU"/>
              </w:rPr>
            </w:pPr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  <w:lang w:val="ru-RU"/>
              </w:rPr>
              <w:t xml:space="preserve">вул. </w:t>
            </w:r>
            <w:proofErr w:type="spellStart"/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  <w:lang w:val="ru-RU"/>
              </w:rPr>
              <w:t>Княгині</w:t>
            </w:r>
            <w:proofErr w:type="spellEnd"/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  <w:lang w:val="ru-RU"/>
              </w:rPr>
              <w:t xml:space="preserve"> Ольги – </w:t>
            </w:r>
          </w:p>
          <w:p w:rsidR="00BA7145" w:rsidRPr="000D0C4A" w:rsidRDefault="00BA7145" w:rsidP="00BA7145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proofErr w:type="spellStart"/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  <w:lang w:val="ru-RU"/>
              </w:rPr>
              <w:t>вул</w:t>
            </w:r>
            <w:proofErr w:type="spellEnd"/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  <w:lang w:val="ru-RU"/>
              </w:rPr>
              <w:t xml:space="preserve">. </w:t>
            </w:r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</w:rPr>
              <w:t>Наукова, 7-</w:t>
            </w:r>
            <w:r>
              <w:rPr>
                <w:rFonts w:ascii="Arial" w:hAnsi="Arial" w:cs="Arial"/>
                <w:color w:val="000000" w:themeColor="text1"/>
                <w:sz w:val="26"/>
                <w:szCs w:val="26"/>
              </w:rPr>
              <w:t>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5" w:rsidRPr="000D0C4A" w:rsidRDefault="00BA7145" w:rsidP="00BA7145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</w:rPr>
              <w:t>27</w:t>
            </w:r>
          </w:p>
        </w:tc>
      </w:tr>
      <w:tr w:rsidR="00BA7145" w:rsidRPr="000D0C4A" w:rsidTr="005C204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5" w:rsidRPr="000D0C4A" w:rsidRDefault="00BA7145" w:rsidP="00BA7145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</w:rPr>
              <w:t>0501055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5" w:rsidRPr="000D0C4A" w:rsidRDefault="00BA7145" w:rsidP="00BA7145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  <w:lang w:val="ru-RU"/>
              </w:rPr>
            </w:pPr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  <w:lang w:val="ru-RU"/>
              </w:rPr>
              <w:t xml:space="preserve">вул. І. </w:t>
            </w:r>
            <w:proofErr w:type="spellStart"/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  <w:lang w:val="ru-RU"/>
              </w:rPr>
              <w:t>Рубчака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5" w:rsidRPr="000D0C4A" w:rsidRDefault="00BA7145" w:rsidP="00BA7145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</w:rPr>
              <w:t>114</w:t>
            </w:r>
          </w:p>
        </w:tc>
      </w:tr>
      <w:tr w:rsidR="00BA7145" w:rsidRPr="000D0C4A" w:rsidTr="005C204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5" w:rsidRPr="000D0C4A" w:rsidRDefault="00BA7145" w:rsidP="00BA7145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  <w:lang w:val="en-US"/>
              </w:rPr>
            </w:pPr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</w:rPr>
              <w:t>050105</w:t>
            </w:r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  <w:lang w:val="en-US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5" w:rsidRPr="000D0C4A" w:rsidRDefault="00BA7145" w:rsidP="00BA7145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  <w:lang w:val="ru-RU"/>
              </w:rPr>
            </w:pPr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  <w:lang w:val="ru-RU"/>
              </w:rPr>
              <w:t xml:space="preserve">вул. Ю. </w:t>
            </w:r>
            <w:proofErr w:type="spellStart"/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  <w:lang w:val="ru-RU"/>
              </w:rPr>
              <w:t>Опільського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5" w:rsidRPr="000D0C4A" w:rsidRDefault="00BA7145" w:rsidP="00BA7145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</w:rPr>
              <w:t>8</w:t>
            </w:r>
          </w:p>
        </w:tc>
      </w:tr>
      <w:tr w:rsidR="00BA7145" w:rsidRPr="000D0C4A" w:rsidTr="005C2042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5" w:rsidRPr="000D0C4A" w:rsidRDefault="00BA7145" w:rsidP="00BA7145">
            <w:pP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r w:rsidRPr="000D0C4A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5" w:rsidRPr="000D0C4A" w:rsidRDefault="00BA7145" w:rsidP="00BA7145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</w:rPr>
              <w:t>1566</w:t>
            </w:r>
          </w:p>
        </w:tc>
      </w:tr>
      <w:tr w:rsidR="00BA7145" w:rsidRPr="000D0C4A" w:rsidTr="005C2042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45" w:rsidRPr="000D0C4A" w:rsidRDefault="00BA7145" w:rsidP="00BA7145">
            <w:pP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r w:rsidRPr="000D0C4A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Всього по району: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45" w:rsidRPr="000D0C4A" w:rsidRDefault="00BA7145" w:rsidP="00BA7145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</w:rPr>
              <w:t>2</w:t>
            </w:r>
            <w:r w:rsidR="00C12722">
              <w:rPr>
                <w:rFonts w:ascii="Arial" w:hAnsi="Arial" w:cs="Arial"/>
                <w:color w:val="000000" w:themeColor="text1"/>
                <w:sz w:val="26"/>
                <w:szCs w:val="26"/>
              </w:rPr>
              <w:t>466</w:t>
            </w:r>
          </w:p>
        </w:tc>
      </w:tr>
      <w:tr w:rsidR="00BA7145" w:rsidRPr="000D0C4A" w:rsidTr="00212065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5" w:rsidRPr="000D0C4A" w:rsidRDefault="00BA7145" w:rsidP="00BA7145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0C4A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lastRenderedPageBreak/>
              <w:t>Шевченківський район</w:t>
            </w:r>
          </w:p>
        </w:tc>
      </w:tr>
      <w:tr w:rsidR="00BA7145" w:rsidRPr="000D0C4A" w:rsidTr="005A584C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5" w:rsidRPr="000D0C4A" w:rsidRDefault="00BA7145" w:rsidP="00BA7145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0C4A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Платне паркування</w:t>
            </w:r>
          </w:p>
        </w:tc>
      </w:tr>
      <w:tr w:rsidR="00BA7145" w:rsidRPr="000D0C4A" w:rsidTr="005C2042">
        <w:trPr>
          <w:trHeight w:val="2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45" w:rsidRPr="000D0C4A" w:rsidRDefault="00BA7145" w:rsidP="00BA7145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</w:rPr>
              <w:t>0601033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45" w:rsidRPr="000D0C4A" w:rsidRDefault="00BA7145" w:rsidP="00BA7145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  <w:lang w:val="ru-RU"/>
              </w:rPr>
            </w:pPr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  <w:lang w:val="ru-RU"/>
              </w:rPr>
              <w:t xml:space="preserve">вул. </w:t>
            </w:r>
            <w:proofErr w:type="spellStart"/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  <w:lang w:val="ru-RU"/>
              </w:rPr>
              <w:t>Гетьмана</w:t>
            </w:r>
            <w:proofErr w:type="spellEnd"/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  <w:lang w:val="ru-RU"/>
              </w:rPr>
              <w:t xml:space="preserve"> І. </w:t>
            </w:r>
            <w:proofErr w:type="spellStart"/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  <w:lang w:val="ru-RU"/>
              </w:rPr>
              <w:t>Мазепи</w:t>
            </w:r>
            <w:proofErr w:type="spellEnd"/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  <w:lang w:val="ru-RU"/>
              </w:rPr>
              <w:t>, 25-А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45" w:rsidRPr="000D0C4A" w:rsidRDefault="00BA7145" w:rsidP="00BA7145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</w:rPr>
              <w:t>8</w:t>
            </w:r>
          </w:p>
        </w:tc>
      </w:tr>
      <w:tr w:rsidR="00BA7145" w:rsidRPr="000D0C4A" w:rsidTr="005C2042">
        <w:trPr>
          <w:trHeight w:val="24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5" w:rsidRPr="000D0C4A" w:rsidRDefault="00BA7145" w:rsidP="00BA7145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</w:rPr>
              <w:t>0601034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5" w:rsidRPr="000D0C4A" w:rsidRDefault="00BA7145" w:rsidP="00BA7145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  <w:lang w:val="ru-RU"/>
              </w:rPr>
            </w:pPr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</w:rPr>
              <w:t>вул. Академіка Р. Кучера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5" w:rsidRPr="000D0C4A" w:rsidRDefault="00BA7145" w:rsidP="00BA7145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</w:rPr>
              <w:t>23</w:t>
            </w:r>
          </w:p>
        </w:tc>
      </w:tr>
      <w:tr w:rsidR="00BA7145" w:rsidRPr="000D0C4A" w:rsidTr="005C2042">
        <w:trPr>
          <w:trHeight w:val="24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5" w:rsidRPr="000D0C4A" w:rsidRDefault="00BA7145" w:rsidP="00BA7145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</w:rPr>
              <w:t>0601035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5" w:rsidRPr="000D0C4A" w:rsidRDefault="00BA7145" w:rsidP="00BA7145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  <w:lang w:val="ru-RU"/>
              </w:rPr>
            </w:pPr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  <w:lang w:val="ru-RU"/>
              </w:rPr>
              <w:t xml:space="preserve">просп. В. </w:t>
            </w:r>
            <w:proofErr w:type="spellStart"/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  <w:lang w:val="ru-RU"/>
              </w:rPr>
              <w:t>Чорновола</w:t>
            </w:r>
            <w:proofErr w:type="spellEnd"/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  <w:lang w:val="ru-RU"/>
              </w:rPr>
              <w:t>, 45-Г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45" w:rsidRPr="000D0C4A" w:rsidRDefault="00BA7145" w:rsidP="00BA7145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</w:rPr>
              <w:t>5</w:t>
            </w:r>
          </w:p>
        </w:tc>
      </w:tr>
      <w:tr w:rsidR="00BA7145" w:rsidRPr="000D0C4A" w:rsidTr="005C2042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45" w:rsidRPr="000D0C4A" w:rsidRDefault="00BA7145" w:rsidP="00BA7145">
            <w:pP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r w:rsidRPr="000D0C4A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45" w:rsidRPr="000D0C4A" w:rsidRDefault="00BA7145" w:rsidP="00BA7145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</w:rPr>
              <w:t>907</w:t>
            </w:r>
          </w:p>
        </w:tc>
      </w:tr>
      <w:tr w:rsidR="00BA7145" w:rsidRPr="000D0C4A" w:rsidTr="005C2042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45" w:rsidRPr="000D0C4A" w:rsidRDefault="00BA7145" w:rsidP="00BA7145">
            <w:pP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r w:rsidRPr="000D0C4A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Всього по району: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45" w:rsidRPr="000D0C4A" w:rsidRDefault="00BA7145" w:rsidP="00BA7145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</w:rPr>
              <w:t>1030</w:t>
            </w:r>
          </w:p>
        </w:tc>
      </w:tr>
      <w:tr w:rsidR="00BA7145" w:rsidRPr="000D0C4A" w:rsidTr="005C2042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45" w:rsidRPr="000D0C4A" w:rsidRDefault="00BA7145" w:rsidP="00BA7145">
            <w:pP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r w:rsidRPr="000D0C4A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Всього по місту: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45" w:rsidRPr="000D0C4A" w:rsidRDefault="00BA7145" w:rsidP="00BA7145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0D0C4A">
              <w:rPr>
                <w:rFonts w:ascii="Arial" w:hAnsi="Arial" w:cs="Arial"/>
                <w:color w:val="000000" w:themeColor="text1"/>
                <w:sz w:val="26"/>
                <w:szCs w:val="26"/>
              </w:rPr>
              <w:t>12487</w:t>
            </w:r>
          </w:p>
        </w:tc>
      </w:tr>
    </w:tbl>
    <w:p w:rsidR="000D0C4A" w:rsidRPr="000D0C4A" w:rsidRDefault="000D0C4A" w:rsidP="000D0C4A">
      <w:pPr>
        <w:rPr>
          <w:rFonts w:ascii="Arial" w:hAnsi="Arial" w:cs="Arial"/>
          <w:b/>
          <w:color w:val="000000" w:themeColor="text1"/>
          <w:sz w:val="26"/>
          <w:szCs w:val="26"/>
        </w:rPr>
      </w:pPr>
    </w:p>
    <w:p w:rsidR="000D0C4A" w:rsidRPr="00B20116" w:rsidRDefault="000D0C4A" w:rsidP="000D0C4A">
      <w:pPr>
        <w:rPr>
          <w:rFonts w:ascii="Arial" w:hAnsi="Arial" w:cs="Arial"/>
          <w:color w:val="000000" w:themeColor="text1"/>
        </w:rPr>
      </w:pPr>
    </w:p>
    <w:p w:rsidR="000D0C4A" w:rsidRPr="000D0C4A" w:rsidRDefault="000D0C4A" w:rsidP="000D0C4A">
      <w:pPr>
        <w:rPr>
          <w:rFonts w:ascii="Arial" w:hAnsi="Arial" w:cs="Arial"/>
          <w:color w:val="000000" w:themeColor="text1"/>
          <w:sz w:val="26"/>
          <w:szCs w:val="26"/>
        </w:rPr>
      </w:pPr>
    </w:p>
    <w:p w:rsidR="000D0C4A" w:rsidRPr="000D0C4A" w:rsidRDefault="000D0C4A" w:rsidP="000D0C4A">
      <w:p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Секретар ради</w:t>
      </w:r>
      <w:r>
        <w:rPr>
          <w:rFonts w:ascii="Arial" w:hAnsi="Arial" w:cs="Arial"/>
          <w:color w:val="000000" w:themeColor="text1"/>
          <w:sz w:val="26"/>
          <w:szCs w:val="26"/>
        </w:rPr>
        <w:tab/>
      </w:r>
      <w:r>
        <w:rPr>
          <w:rFonts w:ascii="Arial" w:hAnsi="Arial" w:cs="Arial"/>
          <w:color w:val="000000" w:themeColor="text1"/>
          <w:sz w:val="26"/>
          <w:szCs w:val="26"/>
        </w:rPr>
        <w:tab/>
      </w:r>
      <w:r>
        <w:rPr>
          <w:rFonts w:ascii="Arial" w:hAnsi="Arial" w:cs="Arial"/>
          <w:color w:val="000000" w:themeColor="text1"/>
          <w:sz w:val="26"/>
          <w:szCs w:val="26"/>
        </w:rPr>
        <w:tab/>
      </w:r>
      <w:r>
        <w:rPr>
          <w:rFonts w:ascii="Arial" w:hAnsi="Arial" w:cs="Arial"/>
          <w:color w:val="000000" w:themeColor="text1"/>
          <w:sz w:val="26"/>
          <w:szCs w:val="26"/>
        </w:rPr>
        <w:tab/>
      </w:r>
      <w:r>
        <w:rPr>
          <w:rFonts w:ascii="Arial" w:hAnsi="Arial" w:cs="Arial"/>
          <w:color w:val="000000" w:themeColor="text1"/>
          <w:sz w:val="26"/>
          <w:szCs w:val="26"/>
        </w:rPr>
        <w:tab/>
      </w:r>
      <w:r>
        <w:rPr>
          <w:rFonts w:ascii="Arial" w:hAnsi="Arial" w:cs="Arial"/>
          <w:color w:val="000000" w:themeColor="text1"/>
          <w:sz w:val="26"/>
          <w:szCs w:val="26"/>
        </w:rPr>
        <w:tab/>
      </w:r>
      <w:r>
        <w:rPr>
          <w:rFonts w:ascii="Arial" w:hAnsi="Arial" w:cs="Arial"/>
          <w:color w:val="000000" w:themeColor="text1"/>
          <w:sz w:val="26"/>
          <w:szCs w:val="26"/>
        </w:rPr>
        <w:tab/>
      </w:r>
      <w:r w:rsidRPr="000D0C4A">
        <w:rPr>
          <w:rFonts w:ascii="Arial" w:hAnsi="Arial" w:cs="Arial"/>
          <w:color w:val="000000" w:themeColor="text1"/>
          <w:sz w:val="26"/>
          <w:szCs w:val="26"/>
        </w:rPr>
        <w:t>Маркіян ЛОПАЧАК</w:t>
      </w:r>
    </w:p>
    <w:p w:rsidR="000D0C4A" w:rsidRPr="000D0C4A" w:rsidRDefault="000D0C4A" w:rsidP="000D0C4A">
      <w:pPr>
        <w:rPr>
          <w:rFonts w:ascii="Arial" w:hAnsi="Arial" w:cs="Arial"/>
          <w:color w:val="000000" w:themeColor="text1"/>
          <w:sz w:val="26"/>
          <w:szCs w:val="26"/>
        </w:rPr>
      </w:pPr>
    </w:p>
    <w:p w:rsidR="000D0C4A" w:rsidRPr="000D0C4A" w:rsidRDefault="000D0C4A" w:rsidP="000D0C4A">
      <w:pPr>
        <w:ind w:firstLine="708"/>
        <w:rPr>
          <w:rFonts w:ascii="Arial" w:hAnsi="Arial" w:cs="Arial"/>
          <w:color w:val="000000" w:themeColor="text1"/>
          <w:sz w:val="26"/>
          <w:szCs w:val="26"/>
        </w:rPr>
      </w:pPr>
      <w:r w:rsidRPr="000D0C4A">
        <w:rPr>
          <w:rFonts w:ascii="Arial" w:hAnsi="Arial" w:cs="Arial"/>
          <w:color w:val="000000" w:themeColor="text1"/>
          <w:sz w:val="26"/>
          <w:szCs w:val="26"/>
        </w:rPr>
        <w:t>Віз</w:t>
      </w:r>
      <w:r w:rsidR="00653757">
        <w:rPr>
          <w:rFonts w:ascii="Arial" w:hAnsi="Arial" w:cs="Arial"/>
          <w:color w:val="000000" w:themeColor="text1"/>
          <w:sz w:val="26"/>
          <w:szCs w:val="26"/>
        </w:rPr>
        <w:t>и</w:t>
      </w:r>
      <w:r w:rsidRPr="000D0C4A">
        <w:rPr>
          <w:rFonts w:ascii="Arial" w:hAnsi="Arial" w:cs="Arial"/>
          <w:color w:val="000000" w:themeColor="text1"/>
          <w:sz w:val="26"/>
          <w:szCs w:val="26"/>
        </w:rPr>
        <w:t>:</w:t>
      </w:r>
    </w:p>
    <w:p w:rsidR="000D0C4A" w:rsidRPr="000D0C4A" w:rsidRDefault="000D0C4A" w:rsidP="000D0C4A">
      <w:pPr>
        <w:tabs>
          <w:tab w:val="left" w:pos="1560"/>
        </w:tabs>
        <w:rPr>
          <w:rFonts w:ascii="Arial" w:hAnsi="Arial" w:cs="Arial"/>
          <w:color w:val="000000" w:themeColor="text1"/>
          <w:sz w:val="26"/>
          <w:szCs w:val="26"/>
        </w:rPr>
      </w:pPr>
    </w:p>
    <w:p w:rsidR="000D0C4A" w:rsidRPr="000D0C4A" w:rsidRDefault="000D0C4A" w:rsidP="000D0C4A">
      <w:pPr>
        <w:rPr>
          <w:rFonts w:ascii="Arial" w:hAnsi="Arial" w:cs="Arial"/>
          <w:color w:val="000000" w:themeColor="text1"/>
          <w:sz w:val="26"/>
          <w:szCs w:val="26"/>
        </w:rPr>
      </w:pPr>
      <w:r w:rsidRPr="000D0C4A">
        <w:rPr>
          <w:rFonts w:ascii="Arial" w:hAnsi="Arial" w:cs="Arial"/>
          <w:color w:val="000000" w:themeColor="text1"/>
          <w:sz w:val="26"/>
          <w:szCs w:val="26"/>
        </w:rPr>
        <w:t>Директор департаменту</w:t>
      </w:r>
    </w:p>
    <w:p w:rsidR="000D0C4A" w:rsidRDefault="000D0C4A" w:rsidP="000D0C4A">
      <w:pPr>
        <w:rPr>
          <w:rFonts w:ascii="Arial" w:hAnsi="Arial" w:cs="Arial"/>
          <w:color w:val="000000" w:themeColor="text1"/>
          <w:sz w:val="26"/>
          <w:szCs w:val="26"/>
        </w:rPr>
      </w:pPr>
      <w:r w:rsidRPr="000D0C4A">
        <w:rPr>
          <w:rFonts w:ascii="Arial" w:hAnsi="Arial" w:cs="Arial"/>
          <w:color w:val="000000" w:themeColor="text1"/>
          <w:sz w:val="26"/>
          <w:szCs w:val="26"/>
        </w:rPr>
        <w:t xml:space="preserve">міської мобільності та </w:t>
      </w:r>
    </w:p>
    <w:p w:rsidR="000D0C4A" w:rsidRDefault="000D0C4A" w:rsidP="000D0C4A">
      <w:pPr>
        <w:rPr>
          <w:rFonts w:ascii="Arial" w:hAnsi="Arial" w:cs="Arial"/>
          <w:color w:val="000000" w:themeColor="text1"/>
          <w:sz w:val="26"/>
          <w:szCs w:val="26"/>
        </w:rPr>
      </w:pPr>
      <w:r w:rsidRPr="000D0C4A">
        <w:rPr>
          <w:rFonts w:ascii="Arial" w:hAnsi="Arial" w:cs="Arial"/>
          <w:color w:val="000000" w:themeColor="text1"/>
          <w:sz w:val="26"/>
          <w:szCs w:val="26"/>
        </w:rPr>
        <w:t xml:space="preserve">вуличної </w:t>
      </w:r>
      <w:r>
        <w:rPr>
          <w:rFonts w:ascii="Arial" w:hAnsi="Arial" w:cs="Arial"/>
          <w:color w:val="000000" w:themeColor="text1"/>
          <w:sz w:val="26"/>
          <w:szCs w:val="26"/>
        </w:rPr>
        <w:t>інфраструктури</w:t>
      </w:r>
      <w:r>
        <w:rPr>
          <w:rFonts w:ascii="Arial" w:hAnsi="Arial" w:cs="Arial"/>
          <w:color w:val="000000" w:themeColor="text1"/>
          <w:sz w:val="26"/>
          <w:szCs w:val="26"/>
        </w:rPr>
        <w:tab/>
      </w:r>
      <w:r>
        <w:rPr>
          <w:rFonts w:ascii="Arial" w:hAnsi="Arial" w:cs="Arial"/>
          <w:color w:val="000000" w:themeColor="text1"/>
          <w:sz w:val="26"/>
          <w:szCs w:val="26"/>
        </w:rPr>
        <w:tab/>
      </w:r>
      <w:r>
        <w:rPr>
          <w:rFonts w:ascii="Arial" w:hAnsi="Arial" w:cs="Arial"/>
          <w:color w:val="000000" w:themeColor="text1"/>
          <w:sz w:val="26"/>
          <w:szCs w:val="26"/>
        </w:rPr>
        <w:tab/>
      </w:r>
      <w:r>
        <w:rPr>
          <w:rFonts w:ascii="Arial" w:hAnsi="Arial" w:cs="Arial"/>
          <w:color w:val="000000" w:themeColor="text1"/>
          <w:sz w:val="26"/>
          <w:szCs w:val="26"/>
        </w:rPr>
        <w:tab/>
      </w:r>
      <w:r>
        <w:rPr>
          <w:rFonts w:ascii="Arial" w:hAnsi="Arial" w:cs="Arial"/>
          <w:color w:val="000000" w:themeColor="text1"/>
          <w:sz w:val="26"/>
          <w:szCs w:val="26"/>
        </w:rPr>
        <w:tab/>
      </w:r>
      <w:r w:rsidRPr="000D0C4A">
        <w:rPr>
          <w:rFonts w:ascii="Arial" w:hAnsi="Arial" w:cs="Arial"/>
          <w:color w:val="000000" w:themeColor="text1"/>
          <w:sz w:val="26"/>
          <w:szCs w:val="26"/>
        </w:rPr>
        <w:t>Олег ЗАБАРИЛО</w:t>
      </w:r>
    </w:p>
    <w:p w:rsidR="00653757" w:rsidRDefault="00653757" w:rsidP="000D0C4A">
      <w:pPr>
        <w:rPr>
          <w:rFonts w:ascii="Arial" w:hAnsi="Arial" w:cs="Arial"/>
          <w:color w:val="000000" w:themeColor="text1"/>
          <w:sz w:val="26"/>
          <w:szCs w:val="26"/>
        </w:rPr>
      </w:pPr>
    </w:p>
    <w:p w:rsidR="00653757" w:rsidRDefault="00653757" w:rsidP="000D0C4A">
      <w:pPr>
        <w:rPr>
          <w:rFonts w:ascii="Arial" w:hAnsi="Arial" w:cs="Arial"/>
          <w:color w:val="000000" w:themeColor="text1"/>
          <w:sz w:val="26"/>
          <w:szCs w:val="26"/>
        </w:rPr>
      </w:pPr>
    </w:p>
    <w:p w:rsidR="00653757" w:rsidRPr="000D0C4A" w:rsidRDefault="00653757" w:rsidP="000D0C4A">
      <w:p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Член редакційної комісії</w:t>
      </w:r>
      <w:bookmarkStart w:id="0" w:name="_GoBack"/>
      <w:bookmarkEnd w:id="0"/>
    </w:p>
    <w:p w:rsidR="00E927A2" w:rsidRPr="008C54C1" w:rsidRDefault="00E927A2" w:rsidP="00E927A2">
      <w:pPr>
        <w:jc w:val="both"/>
        <w:rPr>
          <w:rFonts w:ascii="Arial" w:hAnsi="Arial" w:cs="Arial"/>
          <w:sz w:val="26"/>
          <w:szCs w:val="26"/>
        </w:rPr>
      </w:pPr>
    </w:p>
    <w:p w:rsidR="006144FD" w:rsidRDefault="006144FD" w:rsidP="00546DAC">
      <w:pPr>
        <w:jc w:val="center"/>
        <w:rPr>
          <w:rFonts w:ascii="Arial" w:hAnsi="Arial" w:cs="Arial"/>
          <w:sz w:val="26"/>
          <w:szCs w:val="26"/>
        </w:rPr>
      </w:pPr>
    </w:p>
    <w:p w:rsidR="0044755C" w:rsidRPr="00AC2B65" w:rsidRDefault="00A15290" w:rsidP="00AC2B65">
      <w:pPr>
        <w:rPr>
          <w:rFonts w:ascii="Arial" w:hAnsi="Arial" w:cs="Arial"/>
          <w:sz w:val="26"/>
          <w:szCs w:val="26"/>
        </w:rPr>
      </w:pPr>
      <w:r w:rsidRPr="00F15A1A">
        <w:rPr>
          <w:rFonts w:ascii="Arial" w:hAnsi="Arial" w:cs="Arial"/>
        </w:rPr>
        <w:t xml:space="preserve"> </w:t>
      </w:r>
    </w:p>
    <w:sectPr w:rsidR="0044755C" w:rsidRPr="00AC2B65" w:rsidSect="0008295F">
      <w:headerReference w:type="default" r:id="rId8"/>
      <w:pgSz w:w="11906" w:h="16838"/>
      <w:pgMar w:top="567" w:right="567" w:bottom="851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BCF" w:rsidRDefault="009C0BCF">
      <w:r>
        <w:separator/>
      </w:r>
    </w:p>
  </w:endnote>
  <w:endnote w:type="continuationSeparator" w:id="0">
    <w:p w:rsidR="009C0BCF" w:rsidRDefault="009C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tiqua">
    <w:altName w:val="Century Gothic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BCF" w:rsidRDefault="009C0BCF">
      <w:r>
        <w:separator/>
      </w:r>
    </w:p>
  </w:footnote>
  <w:footnote w:type="continuationSeparator" w:id="0">
    <w:p w:rsidR="009C0BCF" w:rsidRDefault="009C0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757">
          <w:rPr>
            <w:noProof/>
          </w:rPr>
          <w:t>2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BB276A"/>
    <w:multiLevelType w:val="multilevel"/>
    <w:tmpl w:val="A15CC4F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1CC84EA4"/>
    <w:multiLevelType w:val="hybridMultilevel"/>
    <w:tmpl w:val="AFC834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16955"/>
    <w:multiLevelType w:val="multilevel"/>
    <w:tmpl w:val="FD52DB1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 w15:restartNumberingAfterBreak="0">
    <w:nsid w:val="37C4247C"/>
    <w:multiLevelType w:val="hybridMultilevel"/>
    <w:tmpl w:val="1E809234"/>
    <w:lvl w:ilvl="0" w:tplc="0422000F">
      <w:start w:val="1"/>
      <w:numFmt w:val="decimal"/>
      <w:lvlText w:val="%1."/>
      <w:lvlJc w:val="left"/>
      <w:pPr>
        <w:ind w:left="501" w:hanging="360"/>
      </w:pPr>
    </w:lvl>
    <w:lvl w:ilvl="1" w:tplc="04220019" w:tentative="1">
      <w:start w:val="1"/>
      <w:numFmt w:val="lowerLetter"/>
      <w:lvlText w:val="%2."/>
      <w:lvlJc w:val="left"/>
      <w:pPr>
        <w:ind w:left="1221" w:hanging="360"/>
      </w:pPr>
    </w:lvl>
    <w:lvl w:ilvl="2" w:tplc="0422001B" w:tentative="1">
      <w:start w:val="1"/>
      <w:numFmt w:val="lowerRoman"/>
      <w:lvlText w:val="%3."/>
      <w:lvlJc w:val="right"/>
      <w:pPr>
        <w:ind w:left="1941" w:hanging="180"/>
      </w:pPr>
    </w:lvl>
    <w:lvl w:ilvl="3" w:tplc="0422000F" w:tentative="1">
      <w:start w:val="1"/>
      <w:numFmt w:val="decimal"/>
      <w:lvlText w:val="%4."/>
      <w:lvlJc w:val="left"/>
      <w:pPr>
        <w:ind w:left="2661" w:hanging="360"/>
      </w:pPr>
    </w:lvl>
    <w:lvl w:ilvl="4" w:tplc="04220019" w:tentative="1">
      <w:start w:val="1"/>
      <w:numFmt w:val="lowerLetter"/>
      <w:lvlText w:val="%5."/>
      <w:lvlJc w:val="left"/>
      <w:pPr>
        <w:ind w:left="3381" w:hanging="360"/>
      </w:pPr>
    </w:lvl>
    <w:lvl w:ilvl="5" w:tplc="0422001B" w:tentative="1">
      <w:start w:val="1"/>
      <w:numFmt w:val="lowerRoman"/>
      <w:lvlText w:val="%6."/>
      <w:lvlJc w:val="right"/>
      <w:pPr>
        <w:ind w:left="4101" w:hanging="180"/>
      </w:pPr>
    </w:lvl>
    <w:lvl w:ilvl="6" w:tplc="0422000F" w:tentative="1">
      <w:start w:val="1"/>
      <w:numFmt w:val="decimal"/>
      <w:lvlText w:val="%7."/>
      <w:lvlJc w:val="left"/>
      <w:pPr>
        <w:ind w:left="4821" w:hanging="360"/>
      </w:pPr>
    </w:lvl>
    <w:lvl w:ilvl="7" w:tplc="04220019" w:tentative="1">
      <w:start w:val="1"/>
      <w:numFmt w:val="lowerLetter"/>
      <w:lvlText w:val="%8."/>
      <w:lvlJc w:val="left"/>
      <w:pPr>
        <w:ind w:left="5541" w:hanging="360"/>
      </w:pPr>
    </w:lvl>
    <w:lvl w:ilvl="8" w:tplc="042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3AB15BE3"/>
    <w:multiLevelType w:val="hybridMultilevel"/>
    <w:tmpl w:val="2B8E2E3C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470B1"/>
    <w:multiLevelType w:val="hybridMultilevel"/>
    <w:tmpl w:val="15560912"/>
    <w:lvl w:ilvl="0" w:tplc="83B8C002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4861398"/>
    <w:multiLevelType w:val="hybridMultilevel"/>
    <w:tmpl w:val="F6FE3A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60199"/>
    <w:multiLevelType w:val="hybridMultilevel"/>
    <w:tmpl w:val="D25C9BDA"/>
    <w:lvl w:ilvl="0" w:tplc="9E28CC50">
      <w:numFmt w:val="bullet"/>
      <w:lvlText w:val="-"/>
      <w:lvlJc w:val="left"/>
      <w:pPr>
        <w:ind w:left="121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FA4F230">
      <w:numFmt w:val="bullet"/>
      <w:lvlText w:val="•"/>
      <w:lvlJc w:val="left"/>
      <w:pPr>
        <w:ind w:left="1066" w:hanging="708"/>
      </w:pPr>
      <w:rPr>
        <w:rFonts w:hint="default"/>
        <w:lang w:val="uk-UA" w:eastAsia="en-US" w:bidi="ar-SA"/>
      </w:rPr>
    </w:lvl>
    <w:lvl w:ilvl="2" w:tplc="A60C886E">
      <w:numFmt w:val="bullet"/>
      <w:lvlText w:val="•"/>
      <w:lvlJc w:val="left"/>
      <w:pPr>
        <w:ind w:left="2013" w:hanging="708"/>
      </w:pPr>
      <w:rPr>
        <w:rFonts w:hint="default"/>
        <w:lang w:val="uk-UA" w:eastAsia="en-US" w:bidi="ar-SA"/>
      </w:rPr>
    </w:lvl>
    <w:lvl w:ilvl="3" w:tplc="7AEE77DC">
      <w:numFmt w:val="bullet"/>
      <w:lvlText w:val="•"/>
      <w:lvlJc w:val="left"/>
      <w:pPr>
        <w:ind w:left="2959" w:hanging="708"/>
      </w:pPr>
      <w:rPr>
        <w:rFonts w:hint="default"/>
        <w:lang w:val="uk-UA" w:eastAsia="en-US" w:bidi="ar-SA"/>
      </w:rPr>
    </w:lvl>
    <w:lvl w:ilvl="4" w:tplc="9436766E">
      <w:numFmt w:val="bullet"/>
      <w:lvlText w:val="•"/>
      <w:lvlJc w:val="left"/>
      <w:pPr>
        <w:ind w:left="3906" w:hanging="708"/>
      </w:pPr>
      <w:rPr>
        <w:rFonts w:hint="default"/>
        <w:lang w:val="uk-UA" w:eastAsia="en-US" w:bidi="ar-SA"/>
      </w:rPr>
    </w:lvl>
    <w:lvl w:ilvl="5" w:tplc="D6A631F2">
      <w:numFmt w:val="bullet"/>
      <w:lvlText w:val="•"/>
      <w:lvlJc w:val="left"/>
      <w:pPr>
        <w:ind w:left="4853" w:hanging="708"/>
      </w:pPr>
      <w:rPr>
        <w:rFonts w:hint="default"/>
        <w:lang w:val="uk-UA" w:eastAsia="en-US" w:bidi="ar-SA"/>
      </w:rPr>
    </w:lvl>
    <w:lvl w:ilvl="6" w:tplc="81C6F4AE">
      <w:numFmt w:val="bullet"/>
      <w:lvlText w:val="•"/>
      <w:lvlJc w:val="left"/>
      <w:pPr>
        <w:ind w:left="5799" w:hanging="708"/>
      </w:pPr>
      <w:rPr>
        <w:rFonts w:hint="default"/>
        <w:lang w:val="uk-UA" w:eastAsia="en-US" w:bidi="ar-SA"/>
      </w:rPr>
    </w:lvl>
    <w:lvl w:ilvl="7" w:tplc="5C2EB39C">
      <w:numFmt w:val="bullet"/>
      <w:lvlText w:val="•"/>
      <w:lvlJc w:val="left"/>
      <w:pPr>
        <w:ind w:left="6746" w:hanging="708"/>
      </w:pPr>
      <w:rPr>
        <w:rFonts w:hint="default"/>
        <w:lang w:val="uk-UA" w:eastAsia="en-US" w:bidi="ar-SA"/>
      </w:rPr>
    </w:lvl>
    <w:lvl w:ilvl="8" w:tplc="EAEE572A">
      <w:numFmt w:val="bullet"/>
      <w:lvlText w:val="•"/>
      <w:lvlJc w:val="left"/>
      <w:pPr>
        <w:ind w:left="7692" w:hanging="708"/>
      </w:pPr>
      <w:rPr>
        <w:rFonts w:hint="default"/>
        <w:lang w:val="uk-UA" w:eastAsia="en-US" w:bidi="ar-SA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11"/>
  </w:num>
  <w:num w:numId="5">
    <w:abstractNumId w:val="4"/>
  </w:num>
  <w:num w:numId="6">
    <w:abstractNumId w:val="6"/>
  </w:num>
  <w:num w:numId="7">
    <w:abstractNumId w:val="9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75C77"/>
    <w:rsid w:val="00081CE9"/>
    <w:rsid w:val="0008295F"/>
    <w:rsid w:val="00083C7A"/>
    <w:rsid w:val="00085B55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A2584"/>
    <w:rsid w:val="000D0C4A"/>
    <w:rsid w:val="000D3DD9"/>
    <w:rsid w:val="000D4620"/>
    <w:rsid w:val="000D687B"/>
    <w:rsid w:val="000E0FC9"/>
    <w:rsid w:val="000E2509"/>
    <w:rsid w:val="000E650C"/>
    <w:rsid w:val="000F4050"/>
    <w:rsid w:val="000F74FA"/>
    <w:rsid w:val="0010480F"/>
    <w:rsid w:val="001076A4"/>
    <w:rsid w:val="00111B47"/>
    <w:rsid w:val="001230A7"/>
    <w:rsid w:val="0014198F"/>
    <w:rsid w:val="00150900"/>
    <w:rsid w:val="00150C5E"/>
    <w:rsid w:val="0015425B"/>
    <w:rsid w:val="001548CF"/>
    <w:rsid w:val="001629A0"/>
    <w:rsid w:val="00164AA8"/>
    <w:rsid w:val="00173330"/>
    <w:rsid w:val="00181FD6"/>
    <w:rsid w:val="0018232E"/>
    <w:rsid w:val="001830DB"/>
    <w:rsid w:val="001A0622"/>
    <w:rsid w:val="001A2C7F"/>
    <w:rsid w:val="001A3101"/>
    <w:rsid w:val="001A36B9"/>
    <w:rsid w:val="001B2F5B"/>
    <w:rsid w:val="001B3129"/>
    <w:rsid w:val="001B48E4"/>
    <w:rsid w:val="001C51D8"/>
    <w:rsid w:val="001C5EC1"/>
    <w:rsid w:val="001C62E4"/>
    <w:rsid w:val="001C6B56"/>
    <w:rsid w:val="001D415F"/>
    <w:rsid w:val="001F000D"/>
    <w:rsid w:val="001F659C"/>
    <w:rsid w:val="00215288"/>
    <w:rsid w:val="00220F09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666A4"/>
    <w:rsid w:val="00274EFD"/>
    <w:rsid w:val="00281816"/>
    <w:rsid w:val="002821CE"/>
    <w:rsid w:val="0029112D"/>
    <w:rsid w:val="002C098F"/>
    <w:rsid w:val="002D7A52"/>
    <w:rsid w:val="002E15F2"/>
    <w:rsid w:val="002E2E27"/>
    <w:rsid w:val="002F0DDF"/>
    <w:rsid w:val="002F657B"/>
    <w:rsid w:val="003001DB"/>
    <w:rsid w:val="00315BC4"/>
    <w:rsid w:val="00325F2B"/>
    <w:rsid w:val="0033353D"/>
    <w:rsid w:val="00350715"/>
    <w:rsid w:val="00355629"/>
    <w:rsid w:val="0036075C"/>
    <w:rsid w:val="00362090"/>
    <w:rsid w:val="00365DC5"/>
    <w:rsid w:val="00370BDD"/>
    <w:rsid w:val="003737B1"/>
    <w:rsid w:val="00373D03"/>
    <w:rsid w:val="00376AED"/>
    <w:rsid w:val="00377E4C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44EB"/>
    <w:rsid w:val="003E5A69"/>
    <w:rsid w:val="003E5FDB"/>
    <w:rsid w:val="003F01CB"/>
    <w:rsid w:val="003F09CC"/>
    <w:rsid w:val="003F2828"/>
    <w:rsid w:val="003F38A2"/>
    <w:rsid w:val="003F63C5"/>
    <w:rsid w:val="00402AD6"/>
    <w:rsid w:val="004040CF"/>
    <w:rsid w:val="00410F05"/>
    <w:rsid w:val="004150ED"/>
    <w:rsid w:val="00421494"/>
    <w:rsid w:val="00425E08"/>
    <w:rsid w:val="00430A37"/>
    <w:rsid w:val="0043358E"/>
    <w:rsid w:val="00437260"/>
    <w:rsid w:val="0044089E"/>
    <w:rsid w:val="00442B4E"/>
    <w:rsid w:val="00443997"/>
    <w:rsid w:val="0044755C"/>
    <w:rsid w:val="0044766F"/>
    <w:rsid w:val="004477F9"/>
    <w:rsid w:val="00451C71"/>
    <w:rsid w:val="004526ED"/>
    <w:rsid w:val="0045537C"/>
    <w:rsid w:val="00456CE5"/>
    <w:rsid w:val="00480C2D"/>
    <w:rsid w:val="00486F75"/>
    <w:rsid w:val="0049184C"/>
    <w:rsid w:val="0049290F"/>
    <w:rsid w:val="00493616"/>
    <w:rsid w:val="004956B3"/>
    <w:rsid w:val="004A60E1"/>
    <w:rsid w:val="004A72E3"/>
    <w:rsid w:val="004B4B1D"/>
    <w:rsid w:val="004B5305"/>
    <w:rsid w:val="004C0AA1"/>
    <w:rsid w:val="004C368C"/>
    <w:rsid w:val="004C7946"/>
    <w:rsid w:val="004D2C71"/>
    <w:rsid w:val="004D2E5B"/>
    <w:rsid w:val="004E348B"/>
    <w:rsid w:val="004E46C1"/>
    <w:rsid w:val="004E4BF0"/>
    <w:rsid w:val="004F217A"/>
    <w:rsid w:val="004F4DF7"/>
    <w:rsid w:val="004F6C32"/>
    <w:rsid w:val="004F7EA1"/>
    <w:rsid w:val="00505E9B"/>
    <w:rsid w:val="00510276"/>
    <w:rsid w:val="0051204D"/>
    <w:rsid w:val="0051218A"/>
    <w:rsid w:val="00512868"/>
    <w:rsid w:val="005212FD"/>
    <w:rsid w:val="00525ECA"/>
    <w:rsid w:val="00535378"/>
    <w:rsid w:val="00537EBC"/>
    <w:rsid w:val="00546DAC"/>
    <w:rsid w:val="0054786C"/>
    <w:rsid w:val="0055274F"/>
    <w:rsid w:val="00556BA1"/>
    <w:rsid w:val="00556CF2"/>
    <w:rsid w:val="00557DCD"/>
    <w:rsid w:val="005624ED"/>
    <w:rsid w:val="00562C0B"/>
    <w:rsid w:val="00562D6D"/>
    <w:rsid w:val="00581213"/>
    <w:rsid w:val="005A76F8"/>
    <w:rsid w:val="005A77D2"/>
    <w:rsid w:val="005B2385"/>
    <w:rsid w:val="005B44B4"/>
    <w:rsid w:val="005B7757"/>
    <w:rsid w:val="005C0F38"/>
    <w:rsid w:val="005D0F50"/>
    <w:rsid w:val="006144FD"/>
    <w:rsid w:val="006202D2"/>
    <w:rsid w:val="0062338C"/>
    <w:rsid w:val="0062707A"/>
    <w:rsid w:val="0063194D"/>
    <w:rsid w:val="00631F26"/>
    <w:rsid w:val="00631FAF"/>
    <w:rsid w:val="00632396"/>
    <w:rsid w:val="006336EF"/>
    <w:rsid w:val="00634A05"/>
    <w:rsid w:val="00634E22"/>
    <w:rsid w:val="00644B0C"/>
    <w:rsid w:val="00653757"/>
    <w:rsid w:val="0065377A"/>
    <w:rsid w:val="00655ACA"/>
    <w:rsid w:val="00661945"/>
    <w:rsid w:val="0066517C"/>
    <w:rsid w:val="00675428"/>
    <w:rsid w:val="00680634"/>
    <w:rsid w:val="00681373"/>
    <w:rsid w:val="006813E5"/>
    <w:rsid w:val="006820A5"/>
    <w:rsid w:val="00684CE6"/>
    <w:rsid w:val="00697EA4"/>
    <w:rsid w:val="006B05A4"/>
    <w:rsid w:val="006B2C75"/>
    <w:rsid w:val="006B53A4"/>
    <w:rsid w:val="006C6E27"/>
    <w:rsid w:val="006D5F5F"/>
    <w:rsid w:val="006E03A1"/>
    <w:rsid w:val="006E24E5"/>
    <w:rsid w:val="006E7CF8"/>
    <w:rsid w:val="006F07EA"/>
    <w:rsid w:val="006F3504"/>
    <w:rsid w:val="006F3CE3"/>
    <w:rsid w:val="006F7399"/>
    <w:rsid w:val="00705A25"/>
    <w:rsid w:val="00705DF2"/>
    <w:rsid w:val="00706B9D"/>
    <w:rsid w:val="00715200"/>
    <w:rsid w:val="007233FE"/>
    <w:rsid w:val="007311CE"/>
    <w:rsid w:val="00734D73"/>
    <w:rsid w:val="00741DEB"/>
    <w:rsid w:val="00745D4B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55C0"/>
    <w:rsid w:val="007870B1"/>
    <w:rsid w:val="0079001A"/>
    <w:rsid w:val="007A0AC1"/>
    <w:rsid w:val="007A1C19"/>
    <w:rsid w:val="007A44A0"/>
    <w:rsid w:val="007B7308"/>
    <w:rsid w:val="007C0A84"/>
    <w:rsid w:val="007C2729"/>
    <w:rsid w:val="007C3A57"/>
    <w:rsid w:val="007C4332"/>
    <w:rsid w:val="007D4530"/>
    <w:rsid w:val="007E0FF8"/>
    <w:rsid w:val="007E1BF0"/>
    <w:rsid w:val="007E3B97"/>
    <w:rsid w:val="007E6281"/>
    <w:rsid w:val="007F17C5"/>
    <w:rsid w:val="008002D8"/>
    <w:rsid w:val="008019CB"/>
    <w:rsid w:val="00803C64"/>
    <w:rsid w:val="00814C47"/>
    <w:rsid w:val="00815764"/>
    <w:rsid w:val="00822988"/>
    <w:rsid w:val="008240A0"/>
    <w:rsid w:val="00827A0F"/>
    <w:rsid w:val="00846219"/>
    <w:rsid w:val="00846EF8"/>
    <w:rsid w:val="00852896"/>
    <w:rsid w:val="00861B04"/>
    <w:rsid w:val="00862011"/>
    <w:rsid w:val="008647F6"/>
    <w:rsid w:val="00865289"/>
    <w:rsid w:val="00867468"/>
    <w:rsid w:val="00875F79"/>
    <w:rsid w:val="008814F9"/>
    <w:rsid w:val="008853B6"/>
    <w:rsid w:val="00885B25"/>
    <w:rsid w:val="00892B05"/>
    <w:rsid w:val="00893A4E"/>
    <w:rsid w:val="00893EA4"/>
    <w:rsid w:val="0089764C"/>
    <w:rsid w:val="008A7AAA"/>
    <w:rsid w:val="008B0108"/>
    <w:rsid w:val="008B0609"/>
    <w:rsid w:val="008B701B"/>
    <w:rsid w:val="00905F40"/>
    <w:rsid w:val="00910611"/>
    <w:rsid w:val="00912A4C"/>
    <w:rsid w:val="009272A0"/>
    <w:rsid w:val="00930941"/>
    <w:rsid w:val="00931FCF"/>
    <w:rsid w:val="00933CCF"/>
    <w:rsid w:val="00934AFB"/>
    <w:rsid w:val="0093535B"/>
    <w:rsid w:val="00937C58"/>
    <w:rsid w:val="00942AF6"/>
    <w:rsid w:val="00944981"/>
    <w:rsid w:val="0095197B"/>
    <w:rsid w:val="00952789"/>
    <w:rsid w:val="00960D2C"/>
    <w:rsid w:val="0096566C"/>
    <w:rsid w:val="00967621"/>
    <w:rsid w:val="0097171F"/>
    <w:rsid w:val="00975637"/>
    <w:rsid w:val="00997431"/>
    <w:rsid w:val="00997DA1"/>
    <w:rsid w:val="009A0975"/>
    <w:rsid w:val="009B52F8"/>
    <w:rsid w:val="009B5EFE"/>
    <w:rsid w:val="009C0BCF"/>
    <w:rsid w:val="009C1C1F"/>
    <w:rsid w:val="009D530F"/>
    <w:rsid w:val="009D59AB"/>
    <w:rsid w:val="009D5B66"/>
    <w:rsid w:val="009D648C"/>
    <w:rsid w:val="009E5E24"/>
    <w:rsid w:val="00A02A05"/>
    <w:rsid w:val="00A04821"/>
    <w:rsid w:val="00A15290"/>
    <w:rsid w:val="00A1534A"/>
    <w:rsid w:val="00A15A45"/>
    <w:rsid w:val="00A23914"/>
    <w:rsid w:val="00A24495"/>
    <w:rsid w:val="00A30A34"/>
    <w:rsid w:val="00A3471E"/>
    <w:rsid w:val="00A34FC0"/>
    <w:rsid w:val="00A35DDE"/>
    <w:rsid w:val="00A45931"/>
    <w:rsid w:val="00A45BB1"/>
    <w:rsid w:val="00A50108"/>
    <w:rsid w:val="00A57224"/>
    <w:rsid w:val="00A66B76"/>
    <w:rsid w:val="00A67309"/>
    <w:rsid w:val="00A6765F"/>
    <w:rsid w:val="00A72160"/>
    <w:rsid w:val="00A756F3"/>
    <w:rsid w:val="00A81C0D"/>
    <w:rsid w:val="00A83517"/>
    <w:rsid w:val="00A84230"/>
    <w:rsid w:val="00A9155F"/>
    <w:rsid w:val="00A94620"/>
    <w:rsid w:val="00AB3B5C"/>
    <w:rsid w:val="00AC2B65"/>
    <w:rsid w:val="00AC643D"/>
    <w:rsid w:val="00AC7490"/>
    <w:rsid w:val="00AD1315"/>
    <w:rsid w:val="00AD655E"/>
    <w:rsid w:val="00AE0B3D"/>
    <w:rsid w:val="00AE5686"/>
    <w:rsid w:val="00AF4AAA"/>
    <w:rsid w:val="00AF70D0"/>
    <w:rsid w:val="00AF7612"/>
    <w:rsid w:val="00B00693"/>
    <w:rsid w:val="00B0370C"/>
    <w:rsid w:val="00B1153C"/>
    <w:rsid w:val="00B12B09"/>
    <w:rsid w:val="00B1508A"/>
    <w:rsid w:val="00B220D7"/>
    <w:rsid w:val="00B235BB"/>
    <w:rsid w:val="00B243FD"/>
    <w:rsid w:val="00B245BD"/>
    <w:rsid w:val="00B25EAD"/>
    <w:rsid w:val="00B27459"/>
    <w:rsid w:val="00B30716"/>
    <w:rsid w:val="00B35429"/>
    <w:rsid w:val="00B46C58"/>
    <w:rsid w:val="00B46FCC"/>
    <w:rsid w:val="00B50631"/>
    <w:rsid w:val="00B616BB"/>
    <w:rsid w:val="00B61B01"/>
    <w:rsid w:val="00B72E24"/>
    <w:rsid w:val="00B94300"/>
    <w:rsid w:val="00BA6456"/>
    <w:rsid w:val="00BA7145"/>
    <w:rsid w:val="00BB0F7B"/>
    <w:rsid w:val="00BB550D"/>
    <w:rsid w:val="00BB64E9"/>
    <w:rsid w:val="00BC3E0E"/>
    <w:rsid w:val="00BC6396"/>
    <w:rsid w:val="00BF554D"/>
    <w:rsid w:val="00C04E87"/>
    <w:rsid w:val="00C077A7"/>
    <w:rsid w:val="00C10B9D"/>
    <w:rsid w:val="00C12722"/>
    <w:rsid w:val="00C23DAE"/>
    <w:rsid w:val="00C256CA"/>
    <w:rsid w:val="00C34327"/>
    <w:rsid w:val="00C35BA9"/>
    <w:rsid w:val="00C4182E"/>
    <w:rsid w:val="00C46C23"/>
    <w:rsid w:val="00C47195"/>
    <w:rsid w:val="00C47F02"/>
    <w:rsid w:val="00C60FF2"/>
    <w:rsid w:val="00C72DDC"/>
    <w:rsid w:val="00C7524F"/>
    <w:rsid w:val="00C7588F"/>
    <w:rsid w:val="00C81312"/>
    <w:rsid w:val="00C91A97"/>
    <w:rsid w:val="00CA1A41"/>
    <w:rsid w:val="00CA451A"/>
    <w:rsid w:val="00CA4E01"/>
    <w:rsid w:val="00CA5DCE"/>
    <w:rsid w:val="00CB0573"/>
    <w:rsid w:val="00CB3C84"/>
    <w:rsid w:val="00CB552A"/>
    <w:rsid w:val="00CC1DFD"/>
    <w:rsid w:val="00CC6D4C"/>
    <w:rsid w:val="00CC7B84"/>
    <w:rsid w:val="00CD11D5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06DC"/>
    <w:rsid w:val="00D72F1A"/>
    <w:rsid w:val="00D754C9"/>
    <w:rsid w:val="00D76E69"/>
    <w:rsid w:val="00D84292"/>
    <w:rsid w:val="00D84658"/>
    <w:rsid w:val="00D87B18"/>
    <w:rsid w:val="00DA654C"/>
    <w:rsid w:val="00DB4700"/>
    <w:rsid w:val="00DB7CCD"/>
    <w:rsid w:val="00DC545A"/>
    <w:rsid w:val="00DC584A"/>
    <w:rsid w:val="00DD56FC"/>
    <w:rsid w:val="00DE2E79"/>
    <w:rsid w:val="00DE4148"/>
    <w:rsid w:val="00DF21A9"/>
    <w:rsid w:val="00DF3046"/>
    <w:rsid w:val="00E01F88"/>
    <w:rsid w:val="00E06897"/>
    <w:rsid w:val="00E0726A"/>
    <w:rsid w:val="00E12477"/>
    <w:rsid w:val="00E307F8"/>
    <w:rsid w:val="00E30EF0"/>
    <w:rsid w:val="00E34AF9"/>
    <w:rsid w:val="00E37E6C"/>
    <w:rsid w:val="00E40738"/>
    <w:rsid w:val="00E610EE"/>
    <w:rsid w:val="00E67A23"/>
    <w:rsid w:val="00E74F54"/>
    <w:rsid w:val="00E87092"/>
    <w:rsid w:val="00E90BB6"/>
    <w:rsid w:val="00E927A2"/>
    <w:rsid w:val="00E94201"/>
    <w:rsid w:val="00E96357"/>
    <w:rsid w:val="00E9700B"/>
    <w:rsid w:val="00E97151"/>
    <w:rsid w:val="00EA422B"/>
    <w:rsid w:val="00EA6061"/>
    <w:rsid w:val="00EA615C"/>
    <w:rsid w:val="00EB420E"/>
    <w:rsid w:val="00EC17AE"/>
    <w:rsid w:val="00ED0942"/>
    <w:rsid w:val="00EE458A"/>
    <w:rsid w:val="00EF5ED3"/>
    <w:rsid w:val="00F04101"/>
    <w:rsid w:val="00F04669"/>
    <w:rsid w:val="00F078E6"/>
    <w:rsid w:val="00F1066F"/>
    <w:rsid w:val="00F10B48"/>
    <w:rsid w:val="00F11C0D"/>
    <w:rsid w:val="00F11F4B"/>
    <w:rsid w:val="00F149D9"/>
    <w:rsid w:val="00F155D4"/>
    <w:rsid w:val="00F15850"/>
    <w:rsid w:val="00F169B6"/>
    <w:rsid w:val="00F21F0C"/>
    <w:rsid w:val="00F2385B"/>
    <w:rsid w:val="00F26A88"/>
    <w:rsid w:val="00F51CB8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B0E9A"/>
    <w:rsid w:val="00FB52CF"/>
    <w:rsid w:val="00FC5F1D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840A091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1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5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af7">
    <w:name w:val="Нормальний текст"/>
    <w:basedOn w:val="a"/>
    <w:rsid w:val="00EB420E"/>
    <w:pPr>
      <w:suppressAutoHyphens w:val="0"/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character" w:styleId="af8">
    <w:name w:val="Emphasis"/>
    <w:basedOn w:val="a1"/>
    <w:uiPriority w:val="20"/>
    <w:qFormat/>
    <w:rsid w:val="00A6765F"/>
    <w:rPr>
      <w:i/>
      <w:iCs/>
    </w:rPr>
  </w:style>
  <w:style w:type="table" w:customStyle="1" w:styleId="15">
    <w:name w:val="Сітка таблиці1"/>
    <w:basedOn w:val="a2"/>
    <w:uiPriority w:val="39"/>
    <w:rsid w:val="000D0C4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5D043-980D-4F7F-99BD-D77811FA8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208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3</cp:revision>
  <cp:lastPrinted>2026-03-30T09:09:00Z</cp:lastPrinted>
  <dcterms:created xsi:type="dcterms:W3CDTF">2026-03-30T08:48:00Z</dcterms:created>
  <dcterms:modified xsi:type="dcterms:W3CDTF">2026-03-30T09:09:00Z</dcterms:modified>
</cp:coreProperties>
</file>