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E2" w:rsidRDefault="001C0FE2" w:rsidP="001C0FE2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Додаток </w:t>
      </w:r>
    </w:p>
    <w:p w:rsidR="001C0FE2" w:rsidRDefault="008D5457" w:rsidP="001C0FE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до </w:t>
      </w:r>
      <w:r w:rsidR="001C0FE2">
        <w:rPr>
          <w:rFonts w:ascii="Arial" w:hAnsi="Arial" w:cs="Arial"/>
          <w:sz w:val="26"/>
          <w:szCs w:val="26"/>
        </w:rPr>
        <w:t>ухвал</w:t>
      </w:r>
      <w:r>
        <w:rPr>
          <w:rFonts w:ascii="Arial" w:hAnsi="Arial" w:cs="Arial"/>
          <w:sz w:val="26"/>
          <w:szCs w:val="26"/>
        </w:rPr>
        <w:t>и</w:t>
      </w:r>
      <w:r w:rsidR="001C0FE2">
        <w:rPr>
          <w:rFonts w:ascii="Arial" w:hAnsi="Arial" w:cs="Arial"/>
          <w:sz w:val="26"/>
          <w:szCs w:val="26"/>
        </w:rPr>
        <w:t xml:space="preserve"> міської ради</w:t>
      </w:r>
    </w:p>
    <w:p w:rsidR="0009432B" w:rsidRDefault="001C0FE2" w:rsidP="001C0FE2">
      <w:pPr>
        <w:ind w:left="5664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від _________ № ____</w:t>
      </w:r>
    </w:p>
    <w:p w:rsidR="00AE1C0D" w:rsidRDefault="00AE1C0D" w:rsidP="00AE1C0D">
      <w:pPr>
        <w:suppressAutoHyphens w:val="0"/>
        <w:spacing w:after="160" w:line="256" w:lineRule="auto"/>
        <w:jc w:val="both"/>
        <w:rPr>
          <w:rFonts w:ascii="Arial" w:hAnsi="Arial" w:cs="Arial"/>
          <w:color w:val="000000"/>
          <w:shd w:val="clear" w:color="auto" w:fill="FFFFFF"/>
          <w:lang w:eastAsia="uk-UA"/>
        </w:rPr>
      </w:pPr>
    </w:p>
    <w:p w:rsidR="00AE1C0D" w:rsidRPr="00AE1C0D" w:rsidRDefault="00AE1C0D" w:rsidP="00AE1C0D">
      <w:pPr>
        <w:jc w:val="center"/>
        <w:rPr>
          <w:rFonts w:ascii="Arial" w:hAnsi="Arial" w:cs="Arial"/>
          <w:sz w:val="26"/>
          <w:szCs w:val="26"/>
        </w:rPr>
      </w:pPr>
      <w:r w:rsidRPr="00AE1C0D">
        <w:rPr>
          <w:rFonts w:ascii="Arial" w:hAnsi="Arial" w:cs="Arial"/>
          <w:sz w:val="26"/>
          <w:szCs w:val="26"/>
        </w:rPr>
        <w:t>ДОПОВНЕННЯ</w:t>
      </w:r>
    </w:p>
    <w:p w:rsidR="00AE1C0D" w:rsidRDefault="00AE1C0D" w:rsidP="00AE1C0D">
      <w:pPr>
        <w:jc w:val="center"/>
        <w:rPr>
          <w:rFonts w:ascii="Arial" w:hAnsi="Arial" w:cs="Arial"/>
          <w:sz w:val="26"/>
          <w:szCs w:val="26"/>
        </w:rPr>
      </w:pPr>
      <w:r w:rsidRPr="00AE1C0D">
        <w:rPr>
          <w:rFonts w:ascii="Arial" w:hAnsi="Arial" w:cs="Arial"/>
          <w:sz w:val="26"/>
          <w:szCs w:val="26"/>
        </w:rPr>
        <w:t>до переліку майданчиків для паркування транспортних засобів на території Львівської міської територіальної громади</w:t>
      </w:r>
    </w:p>
    <w:p w:rsidR="00AE1C0D" w:rsidRPr="00AE1C0D" w:rsidRDefault="00AE1C0D" w:rsidP="00AE1C0D">
      <w:pPr>
        <w:jc w:val="center"/>
        <w:rPr>
          <w:rFonts w:ascii="Arial" w:hAnsi="Arial" w:cs="Arial"/>
          <w:sz w:val="26"/>
          <w:szCs w:val="26"/>
        </w:rPr>
      </w:pPr>
    </w:p>
    <w:tbl>
      <w:tblPr>
        <w:tblStyle w:val="16"/>
        <w:tblW w:w="9209" w:type="dxa"/>
        <w:tblInd w:w="0" w:type="dxa"/>
        <w:tblLook w:val="04A0" w:firstRow="1" w:lastRow="0" w:firstColumn="1" w:lastColumn="0" w:noHBand="0" w:noVBand="1"/>
      </w:tblPr>
      <w:tblGrid>
        <w:gridCol w:w="1555"/>
        <w:gridCol w:w="4677"/>
        <w:gridCol w:w="2977"/>
      </w:tblGrid>
      <w:tr w:rsidR="00AE1C0D" w:rsidRPr="00AE1C0D" w:rsidTr="00AE1C0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1C0D">
              <w:rPr>
                <w:rFonts w:ascii="Arial" w:hAnsi="Arial" w:cs="Arial"/>
                <w:sz w:val="26"/>
                <w:szCs w:val="26"/>
              </w:rPr>
              <w:t>Код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1C0D">
              <w:rPr>
                <w:rFonts w:ascii="Arial" w:hAnsi="Arial" w:cs="Arial"/>
                <w:sz w:val="26"/>
                <w:szCs w:val="26"/>
              </w:rPr>
              <w:t>Місцезнаходження майданчика для паркування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1C0D">
              <w:rPr>
                <w:rFonts w:ascii="Arial" w:hAnsi="Arial" w:cs="Arial"/>
                <w:sz w:val="26"/>
                <w:szCs w:val="26"/>
              </w:rPr>
              <w:t>Кількість місця для паркування транспортних засобів</w:t>
            </w:r>
          </w:p>
        </w:tc>
      </w:tr>
      <w:tr w:rsidR="00AE1C0D" w:rsidRPr="00AE1C0D" w:rsidTr="00AE1C0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AE1C0D">
              <w:rPr>
                <w:rFonts w:ascii="Arial" w:hAnsi="Arial" w:cs="Arial"/>
                <w:b/>
                <w:sz w:val="26"/>
                <w:szCs w:val="26"/>
              </w:rPr>
              <w:t>Сихівський</w:t>
            </w:r>
            <w:proofErr w:type="spellEnd"/>
            <w:r w:rsidRPr="00AE1C0D">
              <w:rPr>
                <w:rFonts w:ascii="Arial" w:hAnsi="Arial" w:cs="Arial"/>
                <w:b/>
                <w:sz w:val="26"/>
                <w:szCs w:val="26"/>
              </w:rPr>
              <w:t xml:space="preserve"> 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E1C0D" w:rsidRPr="00AE1C0D" w:rsidTr="00AE1C0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E1C0D">
              <w:rPr>
                <w:rFonts w:ascii="Arial" w:hAnsi="Arial" w:cs="Arial"/>
                <w:b/>
                <w:sz w:val="26"/>
                <w:szCs w:val="26"/>
              </w:rPr>
              <w:t>Платне паркування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E1C0D" w:rsidRPr="00AE1C0D" w:rsidTr="00AE1C0D">
        <w:trPr>
          <w:trHeight w:val="6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1C0D">
              <w:rPr>
                <w:rFonts w:ascii="Arial" w:hAnsi="Arial" w:cs="Arial"/>
                <w:sz w:val="26"/>
                <w:szCs w:val="26"/>
              </w:rPr>
              <w:t>0401026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Default="00AE1C0D" w:rsidP="00AE1C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E1C0D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AE1C0D">
              <w:rPr>
                <w:rFonts w:ascii="Arial" w:hAnsi="Arial" w:cs="Arial"/>
                <w:sz w:val="26"/>
                <w:szCs w:val="26"/>
              </w:rPr>
              <w:t xml:space="preserve">. Червоної Калини (від </w:t>
            </w:r>
          </w:p>
          <w:p w:rsidR="00AE1C0D" w:rsidRDefault="00AE1C0D" w:rsidP="00AE1C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1C0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AE1C0D">
              <w:rPr>
                <w:rFonts w:ascii="Arial" w:hAnsi="Arial" w:cs="Arial"/>
                <w:sz w:val="26"/>
                <w:szCs w:val="26"/>
              </w:rPr>
              <w:t>Зубрівської</w:t>
            </w:r>
            <w:proofErr w:type="spellEnd"/>
            <w:r w:rsidRPr="00AE1C0D">
              <w:rPr>
                <w:rFonts w:ascii="Arial" w:hAnsi="Arial" w:cs="Arial"/>
                <w:sz w:val="26"/>
                <w:szCs w:val="26"/>
              </w:rPr>
              <w:t xml:space="preserve"> до </w:t>
            </w:r>
          </w:p>
          <w:p w:rsidR="00AE1C0D" w:rsidRPr="00AE1C0D" w:rsidRDefault="00AE1C0D" w:rsidP="00AE1C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1C0D">
              <w:rPr>
                <w:rFonts w:ascii="Arial" w:hAnsi="Arial" w:cs="Arial"/>
                <w:sz w:val="26"/>
                <w:szCs w:val="26"/>
              </w:rPr>
              <w:t>вул. О. Довженка)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1C0D">
              <w:rPr>
                <w:rFonts w:ascii="Arial" w:hAnsi="Arial" w:cs="Arial"/>
                <w:sz w:val="26"/>
                <w:szCs w:val="26"/>
              </w:rPr>
              <w:t>173</w:t>
            </w:r>
          </w:p>
        </w:tc>
      </w:tr>
      <w:tr w:rsidR="00AE1C0D" w:rsidRPr="00AE1C0D" w:rsidTr="00AE1C0D">
        <w:trPr>
          <w:trHeight w:val="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1C0D">
              <w:rPr>
                <w:rFonts w:ascii="Arial" w:hAnsi="Arial" w:cs="Arial"/>
                <w:sz w:val="26"/>
                <w:szCs w:val="26"/>
              </w:rPr>
              <w:t>0401027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E1C0D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AE1C0D">
              <w:rPr>
                <w:rFonts w:ascii="Arial" w:hAnsi="Arial" w:cs="Arial"/>
                <w:sz w:val="26"/>
                <w:szCs w:val="26"/>
              </w:rPr>
              <w:t>. Червоної Калини (від будинку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AE1C0D">
              <w:rPr>
                <w:rFonts w:ascii="Arial" w:hAnsi="Arial" w:cs="Arial"/>
                <w:sz w:val="26"/>
                <w:szCs w:val="26"/>
              </w:rPr>
              <w:t>№ 40 до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AE1C0D">
              <w:rPr>
                <w:rFonts w:ascii="Arial" w:hAnsi="Arial" w:cs="Arial"/>
                <w:sz w:val="26"/>
                <w:szCs w:val="26"/>
              </w:rPr>
              <w:t>будинку № 50)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1C0D">
              <w:rPr>
                <w:rFonts w:ascii="Arial" w:hAnsi="Arial" w:cs="Arial"/>
                <w:sz w:val="26"/>
                <w:szCs w:val="26"/>
              </w:rPr>
              <w:t>117</w:t>
            </w:r>
          </w:p>
        </w:tc>
      </w:tr>
      <w:tr w:rsidR="00AE1C0D" w:rsidRPr="00AE1C0D" w:rsidTr="00AE1C0D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AE1C0D">
              <w:rPr>
                <w:rFonts w:ascii="Arial" w:hAnsi="Arial" w:cs="Arial"/>
                <w:b/>
                <w:sz w:val="26"/>
                <w:szCs w:val="26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003F8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E1C0D">
              <w:rPr>
                <w:rFonts w:ascii="Arial" w:hAnsi="Arial" w:cs="Arial"/>
                <w:b/>
                <w:sz w:val="26"/>
                <w:szCs w:val="26"/>
              </w:rPr>
              <w:t>2</w:t>
            </w:r>
            <w:r w:rsidR="00003F8D">
              <w:rPr>
                <w:rFonts w:ascii="Arial" w:hAnsi="Arial" w:cs="Arial"/>
                <w:b/>
                <w:sz w:val="26"/>
                <w:szCs w:val="26"/>
              </w:rPr>
              <w:t>260</w:t>
            </w:r>
          </w:p>
        </w:tc>
      </w:tr>
      <w:tr w:rsidR="00AE1C0D" w:rsidRPr="00AE1C0D" w:rsidTr="00AE1C0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AE1C0D">
              <w:rPr>
                <w:rFonts w:ascii="Arial" w:hAnsi="Arial" w:cs="Arial"/>
                <w:b/>
                <w:sz w:val="26"/>
                <w:szCs w:val="26"/>
              </w:rPr>
              <w:t>Сихівський</w:t>
            </w:r>
            <w:proofErr w:type="spellEnd"/>
            <w:r w:rsidRPr="00AE1C0D">
              <w:rPr>
                <w:rFonts w:ascii="Arial" w:hAnsi="Arial" w:cs="Arial"/>
                <w:b/>
                <w:sz w:val="26"/>
                <w:szCs w:val="26"/>
              </w:rPr>
              <w:t xml:space="preserve"> 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E1C0D" w:rsidRPr="00AE1C0D" w:rsidTr="00AE1C0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E1C0D">
              <w:rPr>
                <w:rFonts w:ascii="Arial" w:hAnsi="Arial" w:cs="Arial"/>
                <w:b/>
                <w:sz w:val="26"/>
                <w:szCs w:val="26"/>
              </w:rPr>
              <w:t>Гостьове паркування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E1C0D" w:rsidRPr="00AE1C0D" w:rsidTr="00AE1C0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1C0D">
              <w:rPr>
                <w:rFonts w:ascii="Arial" w:hAnsi="Arial" w:cs="Arial"/>
                <w:sz w:val="26"/>
                <w:szCs w:val="26"/>
              </w:rPr>
              <w:t>0402023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1C0D">
              <w:rPr>
                <w:rFonts w:ascii="Arial" w:hAnsi="Arial" w:cs="Arial"/>
                <w:sz w:val="26"/>
                <w:szCs w:val="26"/>
              </w:rPr>
              <w:t>вул. Угорська,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1C0D">
              <w:rPr>
                <w:rFonts w:ascii="Arial" w:hAnsi="Arial" w:cs="Arial"/>
                <w:sz w:val="26"/>
                <w:szCs w:val="26"/>
              </w:rPr>
              <w:t>7</w:t>
            </w:r>
          </w:p>
        </w:tc>
      </w:tr>
      <w:tr w:rsidR="00AE1C0D" w:rsidRPr="00AE1C0D" w:rsidTr="00AE1C0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1C0D">
              <w:rPr>
                <w:rFonts w:ascii="Arial" w:hAnsi="Arial" w:cs="Arial"/>
                <w:sz w:val="26"/>
                <w:szCs w:val="26"/>
              </w:rPr>
              <w:t>0402024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1C0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AE1C0D">
              <w:rPr>
                <w:rFonts w:ascii="Arial" w:hAnsi="Arial" w:cs="Arial"/>
                <w:sz w:val="26"/>
                <w:szCs w:val="26"/>
              </w:rPr>
              <w:t>Стрийська</w:t>
            </w:r>
            <w:proofErr w:type="spellEnd"/>
            <w:r w:rsidRPr="00AE1C0D">
              <w:rPr>
                <w:rFonts w:ascii="Arial" w:hAnsi="Arial" w:cs="Arial"/>
                <w:sz w:val="26"/>
                <w:szCs w:val="26"/>
              </w:rPr>
              <w:t>, 195-А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1C0D">
              <w:rPr>
                <w:rFonts w:ascii="Arial" w:hAnsi="Arial" w:cs="Arial"/>
                <w:sz w:val="26"/>
                <w:szCs w:val="26"/>
              </w:rPr>
              <w:t>43</w:t>
            </w:r>
          </w:p>
        </w:tc>
      </w:tr>
      <w:tr w:rsidR="00AE1C0D" w:rsidRPr="00AE1C0D" w:rsidTr="00AE1C0D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AE1C0D">
              <w:rPr>
                <w:rFonts w:ascii="Arial" w:hAnsi="Arial" w:cs="Arial"/>
                <w:b/>
                <w:sz w:val="26"/>
                <w:szCs w:val="26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1C0D">
              <w:rPr>
                <w:rFonts w:ascii="Arial" w:hAnsi="Arial" w:cs="Arial"/>
                <w:sz w:val="26"/>
                <w:szCs w:val="26"/>
              </w:rPr>
              <w:t>516</w:t>
            </w:r>
          </w:p>
        </w:tc>
      </w:tr>
      <w:tr w:rsidR="00AE1C0D" w:rsidRPr="00AE1C0D" w:rsidTr="00AE1C0D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AE1C0D">
              <w:rPr>
                <w:rFonts w:ascii="Arial" w:hAnsi="Arial" w:cs="Arial"/>
                <w:b/>
                <w:sz w:val="26"/>
                <w:szCs w:val="26"/>
              </w:rPr>
              <w:t>Всього по району: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003F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1C0D">
              <w:rPr>
                <w:rFonts w:ascii="Arial" w:hAnsi="Arial" w:cs="Arial"/>
                <w:sz w:val="26"/>
                <w:szCs w:val="26"/>
              </w:rPr>
              <w:t>4</w:t>
            </w:r>
            <w:r w:rsidR="00003F8D">
              <w:rPr>
                <w:rFonts w:ascii="Arial" w:hAnsi="Arial" w:cs="Arial"/>
                <w:sz w:val="26"/>
                <w:szCs w:val="26"/>
              </w:rPr>
              <w:t>046</w:t>
            </w:r>
          </w:p>
        </w:tc>
      </w:tr>
      <w:tr w:rsidR="00AE1C0D" w:rsidRPr="00AE1C0D" w:rsidTr="00AE1C0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E1C0D">
              <w:rPr>
                <w:rFonts w:ascii="Arial" w:hAnsi="Arial" w:cs="Arial"/>
                <w:b/>
                <w:sz w:val="26"/>
                <w:szCs w:val="26"/>
              </w:rPr>
              <w:t>Франківський 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E1C0D" w:rsidRPr="00AE1C0D" w:rsidTr="00AE1C0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E1C0D">
              <w:rPr>
                <w:rFonts w:ascii="Arial" w:hAnsi="Arial" w:cs="Arial"/>
                <w:b/>
                <w:sz w:val="26"/>
                <w:szCs w:val="26"/>
              </w:rPr>
              <w:t>Гостьове паркування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E1C0D" w:rsidRPr="00AE1C0D" w:rsidTr="00AE1C0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1C0D">
              <w:rPr>
                <w:rFonts w:ascii="Arial" w:hAnsi="Arial" w:cs="Arial"/>
                <w:sz w:val="26"/>
                <w:szCs w:val="26"/>
              </w:rPr>
              <w:t>0502025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1C0D">
              <w:rPr>
                <w:rFonts w:ascii="Arial" w:hAnsi="Arial" w:cs="Arial"/>
                <w:sz w:val="26"/>
                <w:szCs w:val="26"/>
              </w:rPr>
              <w:t>вул. Околична,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1C0D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AE1C0D" w:rsidRPr="00AE1C0D" w:rsidTr="00AE1C0D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AE1C0D">
              <w:rPr>
                <w:rFonts w:ascii="Arial" w:hAnsi="Arial" w:cs="Arial"/>
                <w:b/>
                <w:sz w:val="26"/>
                <w:szCs w:val="26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E1C0D">
              <w:rPr>
                <w:rFonts w:ascii="Arial" w:hAnsi="Arial" w:cs="Arial"/>
                <w:b/>
                <w:sz w:val="26"/>
                <w:szCs w:val="26"/>
              </w:rPr>
              <w:t>923</w:t>
            </w:r>
          </w:p>
        </w:tc>
      </w:tr>
      <w:tr w:rsidR="00AE1C0D" w:rsidRPr="00AE1C0D" w:rsidTr="00AE1C0D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AE1C0D">
              <w:rPr>
                <w:rFonts w:ascii="Arial" w:hAnsi="Arial" w:cs="Arial"/>
                <w:b/>
                <w:sz w:val="26"/>
                <w:szCs w:val="26"/>
              </w:rPr>
              <w:t>Всього по району: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E1C0D">
              <w:rPr>
                <w:rFonts w:ascii="Arial" w:hAnsi="Arial" w:cs="Arial"/>
                <w:b/>
                <w:sz w:val="26"/>
                <w:szCs w:val="26"/>
              </w:rPr>
              <w:t>2342</w:t>
            </w:r>
          </w:p>
        </w:tc>
      </w:tr>
      <w:tr w:rsidR="00AE1C0D" w:rsidRPr="00AE1C0D" w:rsidTr="00AE1C0D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AE1C0D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AE1C0D">
              <w:rPr>
                <w:rFonts w:ascii="Arial" w:hAnsi="Arial" w:cs="Arial"/>
                <w:b/>
                <w:sz w:val="26"/>
                <w:szCs w:val="26"/>
              </w:rPr>
              <w:t>Всього по місту: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0D" w:rsidRPr="00AE1C0D" w:rsidRDefault="00AE1C0D" w:rsidP="00003F8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E1C0D">
              <w:rPr>
                <w:rFonts w:ascii="Arial" w:hAnsi="Arial" w:cs="Arial"/>
                <w:b/>
                <w:sz w:val="26"/>
                <w:szCs w:val="26"/>
              </w:rPr>
              <w:t>13</w:t>
            </w:r>
            <w:r w:rsidR="00003F8D">
              <w:rPr>
                <w:rFonts w:ascii="Arial" w:hAnsi="Arial" w:cs="Arial"/>
                <w:b/>
                <w:sz w:val="26"/>
                <w:szCs w:val="26"/>
              </w:rPr>
              <w:t>587</w:t>
            </w:r>
          </w:p>
        </w:tc>
      </w:tr>
    </w:tbl>
    <w:p w:rsidR="00AE1C0D" w:rsidRPr="00AE1C0D" w:rsidRDefault="00AE1C0D" w:rsidP="00AE1C0D">
      <w:pPr>
        <w:rPr>
          <w:rFonts w:ascii="Arial" w:hAnsi="Arial" w:cs="Arial"/>
          <w:b/>
          <w:sz w:val="26"/>
          <w:szCs w:val="26"/>
        </w:rPr>
      </w:pPr>
    </w:p>
    <w:p w:rsidR="00AE1C0D" w:rsidRPr="00AE1C0D" w:rsidRDefault="00AE1C0D" w:rsidP="00AE1C0D">
      <w:pPr>
        <w:rPr>
          <w:rFonts w:ascii="Arial" w:hAnsi="Arial" w:cs="Arial"/>
          <w:sz w:val="26"/>
          <w:szCs w:val="26"/>
        </w:rPr>
      </w:pPr>
    </w:p>
    <w:p w:rsidR="00AE1C0D" w:rsidRDefault="00AE1C0D" w:rsidP="00AE1C0D">
      <w:pPr>
        <w:rPr>
          <w:rFonts w:ascii="Arial" w:hAnsi="Arial" w:cs="Arial"/>
          <w:sz w:val="26"/>
          <w:szCs w:val="26"/>
        </w:rPr>
      </w:pPr>
    </w:p>
    <w:p w:rsidR="00AE1C0D" w:rsidRPr="00AE1C0D" w:rsidRDefault="00AE1C0D" w:rsidP="00AE1C0D">
      <w:pPr>
        <w:rPr>
          <w:rFonts w:ascii="Arial" w:hAnsi="Arial" w:cs="Arial"/>
          <w:sz w:val="26"/>
          <w:szCs w:val="26"/>
        </w:rPr>
      </w:pPr>
      <w:r w:rsidRPr="00AE1C0D">
        <w:rPr>
          <w:rFonts w:ascii="Arial" w:hAnsi="Arial" w:cs="Arial"/>
          <w:sz w:val="26"/>
          <w:szCs w:val="26"/>
        </w:rPr>
        <w:t>Секретар ради</w:t>
      </w:r>
      <w:r w:rsidRPr="00AE1C0D">
        <w:rPr>
          <w:rFonts w:ascii="Arial" w:hAnsi="Arial" w:cs="Arial"/>
          <w:sz w:val="26"/>
          <w:szCs w:val="26"/>
        </w:rPr>
        <w:tab/>
      </w:r>
      <w:r w:rsidRPr="00AE1C0D">
        <w:rPr>
          <w:rFonts w:ascii="Arial" w:hAnsi="Arial" w:cs="Arial"/>
          <w:sz w:val="26"/>
          <w:szCs w:val="26"/>
        </w:rPr>
        <w:tab/>
      </w:r>
      <w:r w:rsidRPr="00AE1C0D">
        <w:rPr>
          <w:rFonts w:ascii="Arial" w:hAnsi="Arial" w:cs="Arial"/>
          <w:sz w:val="26"/>
          <w:szCs w:val="26"/>
        </w:rPr>
        <w:tab/>
      </w:r>
      <w:r w:rsidRPr="00AE1C0D">
        <w:rPr>
          <w:rFonts w:ascii="Arial" w:hAnsi="Arial" w:cs="Arial"/>
          <w:sz w:val="26"/>
          <w:szCs w:val="26"/>
        </w:rPr>
        <w:tab/>
      </w:r>
      <w:r w:rsidRPr="00AE1C0D">
        <w:rPr>
          <w:rFonts w:ascii="Arial" w:hAnsi="Arial" w:cs="Arial"/>
          <w:sz w:val="26"/>
          <w:szCs w:val="26"/>
        </w:rPr>
        <w:tab/>
      </w:r>
      <w:r w:rsidRPr="00AE1C0D">
        <w:rPr>
          <w:rFonts w:ascii="Arial" w:hAnsi="Arial" w:cs="Arial"/>
          <w:sz w:val="26"/>
          <w:szCs w:val="26"/>
        </w:rPr>
        <w:tab/>
      </w:r>
      <w:r w:rsidRPr="00AE1C0D">
        <w:rPr>
          <w:rFonts w:ascii="Arial" w:hAnsi="Arial" w:cs="Arial"/>
          <w:sz w:val="26"/>
          <w:szCs w:val="26"/>
        </w:rPr>
        <w:tab/>
      </w:r>
      <w:r w:rsidRPr="00AE1C0D">
        <w:rPr>
          <w:rFonts w:ascii="Arial" w:hAnsi="Arial" w:cs="Arial"/>
          <w:sz w:val="26"/>
          <w:szCs w:val="26"/>
        </w:rPr>
        <w:tab/>
        <w:t>Маркіян ЛОПАЧАК</w:t>
      </w:r>
    </w:p>
    <w:p w:rsidR="00AE1C0D" w:rsidRPr="00AE1C0D" w:rsidRDefault="00AE1C0D" w:rsidP="00AE1C0D">
      <w:pPr>
        <w:rPr>
          <w:rFonts w:ascii="Arial" w:hAnsi="Arial" w:cs="Arial"/>
          <w:sz w:val="26"/>
          <w:szCs w:val="26"/>
        </w:rPr>
      </w:pPr>
    </w:p>
    <w:p w:rsidR="00AE1C0D" w:rsidRPr="00AE1C0D" w:rsidRDefault="00AE1C0D" w:rsidP="00AE1C0D">
      <w:pPr>
        <w:ind w:firstLine="708"/>
        <w:rPr>
          <w:rFonts w:ascii="Arial" w:hAnsi="Arial" w:cs="Arial"/>
          <w:sz w:val="26"/>
          <w:szCs w:val="26"/>
        </w:rPr>
      </w:pPr>
      <w:r w:rsidRPr="00AE1C0D">
        <w:rPr>
          <w:rFonts w:ascii="Arial" w:hAnsi="Arial" w:cs="Arial"/>
          <w:sz w:val="26"/>
          <w:szCs w:val="26"/>
        </w:rPr>
        <w:t>Віз</w:t>
      </w:r>
      <w:r w:rsidR="00003F8D">
        <w:rPr>
          <w:rFonts w:ascii="Arial" w:hAnsi="Arial" w:cs="Arial"/>
          <w:sz w:val="26"/>
          <w:szCs w:val="26"/>
        </w:rPr>
        <w:t>и</w:t>
      </w:r>
      <w:r w:rsidRPr="00AE1C0D">
        <w:rPr>
          <w:rFonts w:ascii="Arial" w:hAnsi="Arial" w:cs="Arial"/>
          <w:sz w:val="26"/>
          <w:szCs w:val="26"/>
        </w:rPr>
        <w:t>:</w:t>
      </w:r>
    </w:p>
    <w:p w:rsidR="00AE1C0D" w:rsidRDefault="00AE1C0D" w:rsidP="00AE1C0D">
      <w:pPr>
        <w:rPr>
          <w:rFonts w:ascii="Arial" w:hAnsi="Arial" w:cs="Arial"/>
          <w:sz w:val="26"/>
          <w:szCs w:val="26"/>
        </w:rPr>
      </w:pPr>
    </w:p>
    <w:p w:rsidR="00AE1C0D" w:rsidRPr="00AE1C0D" w:rsidRDefault="00AE1C0D" w:rsidP="00AE1C0D">
      <w:pPr>
        <w:rPr>
          <w:rFonts w:ascii="Arial" w:hAnsi="Arial" w:cs="Arial"/>
          <w:sz w:val="26"/>
          <w:szCs w:val="26"/>
        </w:rPr>
      </w:pPr>
      <w:r w:rsidRPr="00AE1C0D">
        <w:rPr>
          <w:rFonts w:ascii="Arial" w:hAnsi="Arial" w:cs="Arial"/>
          <w:sz w:val="26"/>
          <w:szCs w:val="26"/>
        </w:rPr>
        <w:t>Директор департаменту</w:t>
      </w:r>
    </w:p>
    <w:p w:rsidR="00AE1C0D" w:rsidRPr="00AE1C0D" w:rsidRDefault="00AE1C0D" w:rsidP="00AE1C0D">
      <w:pPr>
        <w:rPr>
          <w:rFonts w:ascii="Arial" w:hAnsi="Arial" w:cs="Arial"/>
          <w:sz w:val="26"/>
          <w:szCs w:val="26"/>
        </w:rPr>
      </w:pPr>
      <w:r w:rsidRPr="00AE1C0D">
        <w:rPr>
          <w:rFonts w:ascii="Arial" w:hAnsi="Arial" w:cs="Arial"/>
          <w:sz w:val="26"/>
          <w:szCs w:val="26"/>
        </w:rPr>
        <w:t xml:space="preserve">міської мобільності та вуличної </w:t>
      </w:r>
    </w:p>
    <w:p w:rsidR="00AE1C0D" w:rsidRDefault="00AE1C0D" w:rsidP="00AE1C0D">
      <w:pPr>
        <w:rPr>
          <w:rFonts w:ascii="Arial" w:hAnsi="Arial" w:cs="Arial"/>
          <w:sz w:val="26"/>
          <w:szCs w:val="26"/>
        </w:rPr>
      </w:pPr>
      <w:r w:rsidRPr="00AE1C0D">
        <w:rPr>
          <w:rFonts w:ascii="Arial" w:hAnsi="Arial" w:cs="Arial"/>
          <w:sz w:val="26"/>
          <w:szCs w:val="26"/>
        </w:rPr>
        <w:t>інфраструктури</w:t>
      </w:r>
      <w:r w:rsidRPr="00AE1C0D">
        <w:rPr>
          <w:rFonts w:ascii="Arial" w:hAnsi="Arial" w:cs="Arial"/>
          <w:sz w:val="26"/>
          <w:szCs w:val="26"/>
        </w:rPr>
        <w:tab/>
      </w:r>
      <w:r w:rsidRPr="00AE1C0D">
        <w:rPr>
          <w:rFonts w:ascii="Arial" w:hAnsi="Arial" w:cs="Arial"/>
          <w:sz w:val="26"/>
          <w:szCs w:val="26"/>
        </w:rPr>
        <w:tab/>
      </w:r>
      <w:r w:rsidRPr="00AE1C0D">
        <w:rPr>
          <w:rFonts w:ascii="Arial" w:hAnsi="Arial" w:cs="Arial"/>
          <w:sz w:val="26"/>
          <w:szCs w:val="26"/>
        </w:rPr>
        <w:tab/>
      </w:r>
      <w:r w:rsidRPr="00AE1C0D">
        <w:rPr>
          <w:rFonts w:ascii="Arial" w:hAnsi="Arial" w:cs="Arial"/>
          <w:sz w:val="26"/>
          <w:szCs w:val="26"/>
        </w:rPr>
        <w:tab/>
      </w:r>
      <w:r w:rsidRPr="00AE1C0D">
        <w:rPr>
          <w:rFonts w:ascii="Arial" w:hAnsi="Arial" w:cs="Arial"/>
          <w:sz w:val="26"/>
          <w:szCs w:val="26"/>
        </w:rPr>
        <w:tab/>
      </w:r>
      <w:r w:rsidRPr="00AE1C0D">
        <w:rPr>
          <w:rFonts w:ascii="Arial" w:hAnsi="Arial" w:cs="Arial"/>
          <w:sz w:val="26"/>
          <w:szCs w:val="26"/>
        </w:rPr>
        <w:tab/>
      </w:r>
      <w:r w:rsidRPr="00AE1C0D">
        <w:rPr>
          <w:rFonts w:ascii="Arial" w:hAnsi="Arial" w:cs="Arial"/>
          <w:sz w:val="26"/>
          <w:szCs w:val="26"/>
        </w:rPr>
        <w:tab/>
      </w:r>
      <w:r w:rsidRPr="00AE1C0D">
        <w:rPr>
          <w:rFonts w:ascii="Arial" w:hAnsi="Arial" w:cs="Arial"/>
          <w:sz w:val="26"/>
          <w:szCs w:val="26"/>
        </w:rPr>
        <w:tab/>
        <w:t>Олег ЗАБАРИЛО</w:t>
      </w:r>
    </w:p>
    <w:p w:rsidR="00003F8D" w:rsidRDefault="00003F8D" w:rsidP="00AE1C0D">
      <w:pPr>
        <w:rPr>
          <w:rFonts w:ascii="Arial" w:hAnsi="Arial" w:cs="Arial"/>
          <w:sz w:val="26"/>
          <w:szCs w:val="26"/>
        </w:rPr>
      </w:pPr>
    </w:p>
    <w:p w:rsidR="00003F8D" w:rsidRPr="00AE1C0D" w:rsidRDefault="00003F8D" w:rsidP="00AE1C0D">
      <w:pPr>
        <w:rPr>
          <w:rFonts w:ascii="Arial" w:eastAsia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Член редакційної комісії</w:t>
      </w:r>
      <w:bookmarkStart w:id="0" w:name="_GoBack"/>
      <w:bookmarkEnd w:id="0"/>
    </w:p>
    <w:p w:rsidR="008C7D6F" w:rsidRDefault="008C7D6F" w:rsidP="001C0FE2">
      <w:pPr>
        <w:ind w:left="5664" w:firstLine="708"/>
        <w:rPr>
          <w:rFonts w:ascii="Arial" w:hAnsi="Arial" w:cs="Arial"/>
          <w:sz w:val="26"/>
          <w:szCs w:val="26"/>
        </w:rPr>
      </w:pPr>
    </w:p>
    <w:sectPr w:rsidR="008C7D6F" w:rsidSect="000B4893">
      <w:headerReference w:type="default" r:id="rId8"/>
      <w:pgSz w:w="11906" w:h="16838" w:code="9"/>
      <w:pgMar w:top="851" w:right="567" w:bottom="851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DCB" w:rsidRDefault="00055DCB">
      <w:r>
        <w:separator/>
      </w:r>
    </w:p>
  </w:endnote>
  <w:endnote w:type="continuationSeparator" w:id="0">
    <w:p w:rsidR="00055DCB" w:rsidRDefault="0005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DCB" w:rsidRDefault="00055DCB">
      <w:r>
        <w:separator/>
      </w:r>
    </w:p>
  </w:footnote>
  <w:footnote w:type="continuationSeparator" w:id="0">
    <w:p w:rsidR="00055DCB" w:rsidRDefault="00055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F8D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1E001860"/>
    <w:multiLevelType w:val="hybridMultilevel"/>
    <w:tmpl w:val="F08EFF50"/>
    <w:lvl w:ilvl="0" w:tplc="47B44FA4">
      <w:start w:val="1"/>
      <w:numFmt w:val="decimal"/>
      <w:lvlText w:val="%1."/>
      <w:lvlJc w:val="left"/>
      <w:pPr>
        <w:ind w:left="358" w:hanging="243"/>
      </w:pPr>
      <w:rPr>
        <w:rFonts w:ascii="Arial" w:eastAsia="Carlito" w:hAnsi="Arial" w:cs="Arial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876CB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2F788DCA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1938D0C8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0BCE2B8A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91E45E9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ACE099D4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21C0E7E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3BC0B00A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E4A0179"/>
    <w:multiLevelType w:val="hybridMultilevel"/>
    <w:tmpl w:val="0F5EC9AA"/>
    <w:lvl w:ilvl="0" w:tplc="2566FFD6">
      <w:start w:val="1"/>
      <w:numFmt w:val="decimal"/>
      <w:lvlText w:val="%1."/>
      <w:lvlJc w:val="left"/>
      <w:pPr>
        <w:ind w:left="836" w:hanging="360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BB3A328C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86F87DC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0A86150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CDF8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57AA6A34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CE7CFED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1ACED7F2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E42E60DA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F255F"/>
    <w:multiLevelType w:val="multilevel"/>
    <w:tmpl w:val="AACAB654"/>
    <w:lvl w:ilvl="0">
      <w:start w:val="2"/>
      <w:numFmt w:val="decimal"/>
      <w:lvlText w:val="%1."/>
      <w:lvlJc w:val="left"/>
      <w:pPr>
        <w:ind w:left="456" w:hanging="456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3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abstractNum w:abstractNumId="18" w15:restartNumberingAfterBreak="0">
    <w:nsid w:val="77955186"/>
    <w:multiLevelType w:val="multilevel"/>
    <w:tmpl w:val="E62A6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11"/>
  </w:num>
  <w:num w:numId="5">
    <w:abstractNumId w:val="9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3F8D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5DCB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432B"/>
    <w:rsid w:val="0009652B"/>
    <w:rsid w:val="000A129D"/>
    <w:rsid w:val="000A1364"/>
    <w:rsid w:val="000A22B3"/>
    <w:rsid w:val="000B489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42B71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0FE2"/>
    <w:rsid w:val="001C51D8"/>
    <w:rsid w:val="001C62E4"/>
    <w:rsid w:val="001C6B56"/>
    <w:rsid w:val="001D415F"/>
    <w:rsid w:val="001F000D"/>
    <w:rsid w:val="001F659C"/>
    <w:rsid w:val="00204B1B"/>
    <w:rsid w:val="0022545B"/>
    <w:rsid w:val="00227E8D"/>
    <w:rsid w:val="00227FB6"/>
    <w:rsid w:val="00232703"/>
    <w:rsid w:val="00234C21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10CE"/>
    <w:rsid w:val="00402AD6"/>
    <w:rsid w:val="004040CF"/>
    <w:rsid w:val="004150ED"/>
    <w:rsid w:val="00421494"/>
    <w:rsid w:val="00430A37"/>
    <w:rsid w:val="0043358E"/>
    <w:rsid w:val="00434FC1"/>
    <w:rsid w:val="00437260"/>
    <w:rsid w:val="00443997"/>
    <w:rsid w:val="0044766F"/>
    <w:rsid w:val="00451C71"/>
    <w:rsid w:val="004526ED"/>
    <w:rsid w:val="0045537C"/>
    <w:rsid w:val="00456CE5"/>
    <w:rsid w:val="00480A73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5E2A59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645D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4780C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370A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C7D6F"/>
    <w:rsid w:val="008D5457"/>
    <w:rsid w:val="008F0B52"/>
    <w:rsid w:val="00902F5C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800E0"/>
    <w:rsid w:val="00984071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15ADE"/>
    <w:rsid w:val="00A23914"/>
    <w:rsid w:val="00A24495"/>
    <w:rsid w:val="00A24514"/>
    <w:rsid w:val="00A30351"/>
    <w:rsid w:val="00A33325"/>
    <w:rsid w:val="00A3431A"/>
    <w:rsid w:val="00A3471E"/>
    <w:rsid w:val="00A34FC0"/>
    <w:rsid w:val="00A35DDE"/>
    <w:rsid w:val="00A360A5"/>
    <w:rsid w:val="00A36A39"/>
    <w:rsid w:val="00A45BB1"/>
    <w:rsid w:val="00A471DA"/>
    <w:rsid w:val="00A56A68"/>
    <w:rsid w:val="00A57224"/>
    <w:rsid w:val="00A66743"/>
    <w:rsid w:val="00A66B76"/>
    <w:rsid w:val="00A72160"/>
    <w:rsid w:val="00A756F3"/>
    <w:rsid w:val="00A81751"/>
    <w:rsid w:val="00A81C0D"/>
    <w:rsid w:val="00A84230"/>
    <w:rsid w:val="00A94620"/>
    <w:rsid w:val="00AB3B5C"/>
    <w:rsid w:val="00AC2D06"/>
    <w:rsid w:val="00AC643D"/>
    <w:rsid w:val="00AC7490"/>
    <w:rsid w:val="00AD1315"/>
    <w:rsid w:val="00AE0B3D"/>
    <w:rsid w:val="00AE1C0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524E5"/>
    <w:rsid w:val="00B616BB"/>
    <w:rsid w:val="00B61B01"/>
    <w:rsid w:val="00B72E24"/>
    <w:rsid w:val="00B91F7E"/>
    <w:rsid w:val="00B94300"/>
    <w:rsid w:val="00BA14E2"/>
    <w:rsid w:val="00BB550D"/>
    <w:rsid w:val="00BC29CD"/>
    <w:rsid w:val="00BC3E0E"/>
    <w:rsid w:val="00BF050E"/>
    <w:rsid w:val="00BF3ED2"/>
    <w:rsid w:val="00BF50B1"/>
    <w:rsid w:val="00BF554D"/>
    <w:rsid w:val="00C04E87"/>
    <w:rsid w:val="00C077A7"/>
    <w:rsid w:val="00C10B9D"/>
    <w:rsid w:val="00C12543"/>
    <w:rsid w:val="00C23DAE"/>
    <w:rsid w:val="00C256CA"/>
    <w:rsid w:val="00C34289"/>
    <w:rsid w:val="00C34327"/>
    <w:rsid w:val="00C4182E"/>
    <w:rsid w:val="00C47195"/>
    <w:rsid w:val="00C47F02"/>
    <w:rsid w:val="00C60FF2"/>
    <w:rsid w:val="00C72DDC"/>
    <w:rsid w:val="00C74F34"/>
    <w:rsid w:val="00C7524F"/>
    <w:rsid w:val="00C7588F"/>
    <w:rsid w:val="00C81312"/>
    <w:rsid w:val="00C81F14"/>
    <w:rsid w:val="00C93BDD"/>
    <w:rsid w:val="00CA1A41"/>
    <w:rsid w:val="00CA451A"/>
    <w:rsid w:val="00CA4A06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4650A"/>
    <w:rsid w:val="00D56819"/>
    <w:rsid w:val="00D62EFD"/>
    <w:rsid w:val="00D64FCA"/>
    <w:rsid w:val="00D66577"/>
    <w:rsid w:val="00D754C9"/>
    <w:rsid w:val="00D76E69"/>
    <w:rsid w:val="00D84658"/>
    <w:rsid w:val="00D87B18"/>
    <w:rsid w:val="00DA2D0F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14119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A63F6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14A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C0A21D9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  <w:style w:type="paragraph" w:customStyle="1" w:styleId="Standard">
    <w:name w:val="Standard"/>
    <w:rsid w:val="008C7D6F"/>
    <w:pPr>
      <w:widowControl w:val="0"/>
      <w:suppressAutoHyphens/>
    </w:pPr>
    <w:rPr>
      <w:rFonts w:ascii="Calibri" w:eastAsia="Lucida Sans Unicode" w:hAnsi="Calibri" w:cs="Tahoma"/>
      <w:color w:val="000000"/>
      <w:kern w:val="2"/>
      <w:sz w:val="24"/>
      <w:szCs w:val="24"/>
      <w:lang w:val="en-US" w:eastAsia="en-US" w:bidi="en-US"/>
    </w:rPr>
  </w:style>
  <w:style w:type="character" w:customStyle="1" w:styleId="15">
    <w:name w:val="Шрифт абзацу за промовчанням1"/>
    <w:rsid w:val="008C7D6F"/>
  </w:style>
  <w:style w:type="table" w:customStyle="1" w:styleId="16">
    <w:name w:val="Сітка таблиці1"/>
    <w:basedOn w:val="a2"/>
    <w:uiPriority w:val="39"/>
    <w:rsid w:val="00AE1C0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E0DA3-3F22-47A8-8D76-C302919C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4</cp:revision>
  <cp:lastPrinted>2025-11-27T08:00:00Z</cp:lastPrinted>
  <dcterms:created xsi:type="dcterms:W3CDTF">2025-11-26T14:27:00Z</dcterms:created>
  <dcterms:modified xsi:type="dcterms:W3CDTF">2025-11-27T08:01:00Z</dcterms:modified>
</cp:coreProperties>
</file>